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6BA" w14:textId="77777777" w:rsidR="00ED72A4" w:rsidRPr="003F759D" w:rsidRDefault="00ED72A4">
      <w:pPr>
        <w:spacing w:line="360" w:lineRule="auto"/>
        <w:ind w:left="-17"/>
        <w:jc w:val="right"/>
        <w:rPr>
          <w:color w:val="000000"/>
          <w:sz w:val="28"/>
          <w:lang w:val="en-US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2F07B6" w:rsidRPr="003F759D">
        <w:rPr>
          <w:color w:val="000000"/>
          <w:sz w:val="22"/>
          <w:szCs w:val="22"/>
          <w:lang w:val="en-US"/>
        </w:rPr>
        <w:t>Version from</w:t>
      </w:r>
      <w:r w:rsidRPr="003F759D">
        <w:rPr>
          <w:color w:val="000000"/>
          <w:sz w:val="22"/>
          <w:szCs w:val="22"/>
          <w:lang w:val="en-US"/>
        </w:rPr>
        <w:t xml:space="preserve"> </w:t>
      </w:r>
      <w:r w:rsidR="00BA1DC8">
        <w:rPr>
          <w:color w:val="000000"/>
          <w:sz w:val="22"/>
          <w:szCs w:val="22"/>
          <w:lang w:val="en-US"/>
        </w:rPr>
        <w:t>(Date)</w:t>
      </w:r>
    </w:p>
    <w:p w14:paraId="111B7984" w14:textId="77777777" w:rsidR="002F07B6" w:rsidRPr="003F759D" w:rsidRDefault="002F07B6" w:rsidP="002F07B6">
      <w:pPr>
        <w:pStyle w:val="Ttulo1"/>
        <w:spacing w:line="360" w:lineRule="auto"/>
        <w:jc w:val="center"/>
        <w:rPr>
          <w:color w:val="000000"/>
          <w:sz w:val="28"/>
          <w:lang w:val="en-US"/>
        </w:rPr>
      </w:pPr>
      <w:r w:rsidRPr="003F759D">
        <w:rPr>
          <w:color w:val="000000"/>
          <w:sz w:val="28"/>
          <w:lang w:val="en-US"/>
        </w:rPr>
        <w:t>The Estimate Of The Cost</w:t>
      </w:r>
    </w:p>
    <w:p w14:paraId="66117C6A" w14:textId="3C983008" w:rsidR="00ED72A4" w:rsidRPr="003F759D" w:rsidRDefault="000A5271" w:rsidP="002F07B6">
      <w:pPr>
        <w:pStyle w:val="Ttulo1"/>
        <w:spacing w:line="360" w:lineRule="auto"/>
        <w:jc w:val="center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XV</w:t>
      </w:r>
      <w:r w:rsidR="0008395A" w:rsidRPr="0008395A">
        <w:rPr>
          <w:color w:val="000000"/>
          <w:sz w:val="28"/>
          <w:lang w:val="en-US"/>
        </w:rPr>
        <w:t xml:space="preserve"> Hot Air Balloon </w:t>
      </w:r>
      <w:r w:rsidR="0093743B">
        <w:rPr>
          <w:color w:val="000000"/>
          <w:sz w:val="28"/>
          <w:lang w:val="en-US"/>
        </w:rPr>
        <w:t>Europeans</w:t>
      </w:r>
      <w:r>
        <w:rPr>
          <w:color w:val="000000"/>
          <w:sz w:val="28"/>
          <w:lang w:val="en-US"/>
        </w:rPr>
        <w:t xml:space="preserve"> </w:t>
      </w:r>
      <w:r w:rsidR="0008395A" w:rsidRPr="0008395A">
        <w:rPr>
          <w:color w:val="000000"/>
          <w:sz w:val="28"/>
          <w:lang w:val="en-US"/>
        </w:rPr>
        <w:t>Championship 20</w:t>
      </w:r>
      <w:r>
        <w:rPr>
          <w:color w:val="000000"/>
          <w:sz w:val="28"/>
          <w:lang w:val="en-US"/>
        </w:rPr>
        <w:t>2</w:t>
      </w:r>
      <w:r w:rsidR="0093743B">
        <w:rPr>
          <w:color w:val="000000"/>
          <w:sz w:val="28"/>
          <w:lang w:val="en-US"/>
        </w:rPr>
        <w:t>7</w:t>
      </w:r>
    </w:p>
    <w:p w14:paraId="47DEE8F1" w14:textId="77777777" w:rsidR="00ED72A4" w:rsidRDefault="00ED72A4">
      <w:pPr>
        <w:spacing w:line="360" w:lineRule="auto"/>
        <w:jc w:val="center"/>
        <w:rPr>
          <w:color w:val="000000"/>
          <w:sz w:val="28"/>
          <w:lang w:val="en-US"/>
        </w:rPr>
      </w:pPr>
    </w:p>
    <w:p w14:paraId="4D9B37BF" w14:textId="77777777" w:rsidR="00ED72A4" w:rsidRDefault="00ED72A4">
      <w:pPr>
        <w:jc w:val="center"/>
        <w:rPr>
          <w:b/>
          <w:color w:val="000000"/>
          <w:lang w:val="en-US"/>
        </w:rPr>
      </w:pPr>
    </w:p>
    <w:p w14:paraId="56B67E31" w14:textId="77777777" w:rsidR="00ED72A4" w:rsidRDefault="00ED72A4">
      <w:pPr>
        <w:jc w:val="center"/>
        <w:rPr>
          <w:b/>
          <w:color w:val="000000"/>
          <w:lang w:val="en-US"/>
        </w:rPr>
      </w:pPr>
    </w:p>
    <w:p w14:paraId="42BFA3DF" w14:textId="7AB9B281" w:rsidR="00ED72A4" w:rsidRPr="00EC48B4" w:rsidRDefault="002F07B6" w:rsidP="00EC48B4">
      <w:pPr>
        <w:numPr>
          <w:ilvl w:val="0"/>
          <w:numId w:val="21"/>
        </w:numPr>
        <w:spacing w:line="360" w:lineRule="auto"/>
        <w:ind w:firstLine="708"/>
        <w:rPr>
          <w:bCs/>
          <w:color w:val="000000"/>
          <w:sz w:val="22"/>
          <w:lang w:val="en-US"/>
        </w:rPr>
      </w:pPr>
      <w:r w:rsidRPr="00EC48B4">
        <w:rPr>
          <w:b/>
          <w:color w:val="000000"/>
          <w:lang w:val="en-US"/>
        </w:rPr>
        <w:t>Event Name</w:t>
      </w:r>
      <w:r w:rsidR="00ED72A4" w:rsidRPr="00EC48B4">
        <w:rPr>
          <w:color w:val="000000"/>
          <w:sz w:val="22"/>
          <w:lang w:val="en-US"/>
        </w:rPr>
        <w:t>:</w:t>
      </w:r>
      <w:r w:rsidR="0008395A" w:rsidRPr="00EC48B4">
        <w:rPr>
          <w:color w:val="000000"/>
          <w:sz w:val="22"/>
          <w:lang w:val="en-US"/>
        </w:rPr>
        <w:t xml:space="preserve"> </w:t>
      </w:r>
      <w:r w:rsidR="000A5271" w:rsidRPr="00EC48B4">
        <w:rPr>
          <w:color w:val="000000"/>
          <w:sz w:val="22"/>
          <w:lang w:val="en-US"/>
        </w:rPr>
        <w:t>X</w:t>
      </w:r>
      <w:r w:rsidR="0093743B" w:rsidRPr="00EC48B4">
        <w:rPr>
          <w:color w:val="000000"/>
          <w:sz w:val="22"/>
          <w:lang w:val="en-US"/>
        </w:rPr>
        <w:t>I</w:t>
      </w:r>
      <w:r w:rsidR="000A5271" w:rsidRPr="00EC48B4">
        <w:rPr>
          <w:color w:val="000000"/>
          <w:sz w:val="22"/>
          <w:lang w:val="en-US"/>
        </w:rPr>
        <w:t xml:space="preserve">V HOT AIR BALLOON </w:t>
      </w:r>
      <w:r w:rsidR="0093743B" w:rsidRPr="00EC48B4">
        <w:rPr>
          <w:color w:val="000000"/>
          <w:sz w:val="22"/>
          <w:lang w:val="en-US"/>
        </w:rPr>
        <w:t xml:space="preserve">EUROPEANS </w:t>
      </w:r>
      <w:r w:rsidR="000A5271" w:rsidRPr="00EC48B4">
        <w:rPr>
          <w:color w:val="000000"/>
          <w:sz w:val="22"/>
          <w:lang w:val="en-US"/>
        </w:rPr>
        <w:t>CHAMPIONSHIP 202</w:t>
      </w:r>
      <w:r w:rsidR="00A23BA4" w:rsidRPr="00EC48B4">
        <w:rPr>
          <w:color w:val="000000"/>
          <w:sz w:val="22"/>
          <w:lang w:val="en-US"/>
        </w:rPr>
        <w:t>7</w:t>
      </w:r>
      <w:r w:rsidR="0093743B" w:rsidRPr="00EC48B4">
        <w:rPr>
          <w:color w:val="000000"/>
          <w:sz w:val="22"/>
          <w:lang w:val="en-US"/>
        </w:rPr>
        <w:t xml:space="preserve"> </w:t>
      </w:r>
      <w:r w:rsidR="00EC48B4" w:rsidRPr="00EC48B4">
        <w:rPr>
          <w:color w:val="000000"/>
          <w:sz w:val="22"/>
          <w:lang w:val="en-US"/>
        </w:rPr>
        <w:t xml:space="preserve">by </w:t>
      </w:r>
      <w:r w:rsidR="0093743B" w:rsidRPr="00EC48B4">
        <w:rPr>
          <w:color w:val="000000"/>
          <w:sz w:val="22"/>
          <w:lang w:val="en-US"/>
        </w:rPr>
        <w:t xml:space="preserve">SCHAUINSLAND </w:t>
      </w:r>
    </w:p>
    <w:p w14:paraId="4CFE7BB3" w14:textId="42BE6376" w:rsidR="00ED72A4" w:rsidRDefault="002F07B6">
      <w:pPr>
        <w:numPr>
          <w:ilvl w:val="0"/>
          <w:numId w:val="21"/>
        </w:numPr>
        <w:tabs>
          <w:tab w:val="left" w:pos="360"/>
        </w:tabs>
        <w:rPr>
          <w:b/>
          <w:color w:val="000000"/>
          <w:sz w:val="22"/>
        </w:rPr>
      </w:pPr>
      <w:r>
        <w:rPr>
          <w:b/>
          <w:color w:val="000000"/>
        </w:rPr>
        <w:t>Place:</w:t>
      </w:r>
      <w:r w:rsidR="00ED72A4">
        <w:rPr>
          <w:color w:val="000000"/>
          <w:sz w:val="22"/>
        </w:rPr>
        <w:t xml:space="preserve"> </w:t>
      </w:r>
      <w:r w:rsidR="000A5271">
        <w:rPr>
          <w:color w:val="000000"/>
          <w:sz w:val="22"/>
        </w:rPr>
        <w:t xml:space="preserve"> MALLORCA</w:t>
      </w:r>
    </w:p>
    <w:p w14:paraId="59DC6C20" w14:textId="77777777" w:rsidR="00ED72A4" w:rsidRDefault="00ED72A4">
      <w:pPr>
        <w:ind w:left="1416"/>
        <w:rPr>
          <w:b/>
          <w:color w:val="000000"/>
        </w:rPr>
      </w:pPr>
      <w:r>
        <w:rPr>
          <w:b/>
          <w:color w:val="000000"/>
          <w:sz w:val="22"/>
        </w:rPr>
        <w:t xml:space="preserve">    </w:t>
      </w:r>
      <w:r>
        <w:rPr>
          <w:color w:val="000000"/>
          <w:sz w:val="22"/>
        </w:rPr>
        <w:t xml:space="preserve">                                                              </w:t>
      </w:r>
    </w:p>
    <w:p w14:paraId="782CE941" w14:textId="3862C26C" w:rsidR="00ED72A4" w:rsidRPr="002F07B6" w:rsidRDefault="002F07B6">
      <w:pPr>
        <w:numPr>
          <w:ilvl w:val="0"/>
          <w:numId w:val="21"/>
        </w:numPr>
        <w:tabs>
          <w:tab w:val="left" w:pos="0"/>
          <w:tab w:val="left" w:pos="360"/>
        </w:tabs>
        <w:rPr>
          <w:b/>
          <w:color w:val="000000"/>
        </w:rPr>
      </w:pPr>
      <w:r>
        <w:rPr>
          <w:b/>
          <w:color w:val="000000"/>
        </w:rPr>
        <w:t>Date</w:t>
      </w:r>
      <w:r w:rsidR="00ED72A4">
        <w:rPr>
          <w:color w:val="000000"/>
          <w:sz w:val="22"/>
        </w:rPr>
        <w:t xml:space="preserve">:  </w:t>
      </w:r>
      <w:r w:rsidR="001475DE">
        <w:rPr>
          <w:color w:val="000000"/>
          <w:sz w:val="22"/>
        </w:rPr>
        <w:t>OCTOBER 202</w:t>
      </w:r>
      <w:r w:rsidR="0093743B">
        <w:rPr>
          <w:color w:val="000000"/>
          <w:sz w:val="22"/>
        </w:rPr>
        <w:t>7</w:t>
      </w:r>
    </w:p>
    <w:p w14:paraId="6DFD5673" w14:textId="77777777" w:rsidR="002F07B6" w:rsidRDefault="002F07B6" w:rsidP="002F07B6">
      <w:pPr>
        <w:tabs>
          <w:tab w:val="left" w:pos="360"/>
        </w:tabs>
        <w:rPr>
          <w:b/>
          <w:color w:val="000000"/>
        </w:rPr>
      </w:pPr>
    </w:p>
    <w:p w14:paraId="2AEA7316" w14:textId="31769DED" w:rsidR="00ED72A4" w:rsidRDefault="002F07B6">
      <w:pPr>
        <w:numPr>
          <w:ilvl w:val="0"/>
          <w:numId w:val="21"/>
        </w:numPr>
        <w:tabs>
          <w:tab w:val="left" w:pos="0"/>
          <w:tab w:val="left" w:pos="360"/>
        </w:tabs>
        <w:rPr>
          <w:color w:val="000000"/>
          <w:sz w:val="22"/>
        </w:rPr>
      </w:pPr>
      <w:r>
        <w:rPr>
          <w:b/>
          <w:color w:val="000000"/>
        </w:rPr>
        <w:t>Planned number of participants</w:t>
      </w:r>
      <w:r w:rsidR="00ED72A4">
        <w:rPr>
          <w:color w:val="000000"/>
          <w:sz w:val="22"/>
        </w:rPr>
        <w:t xml:space="preserve">: </w:t>
      </w:r>
      <w:r w:rsidR="00EC48B4">
        <w:rPr>
          <w:color w:val="000000"/>
          <w:sz w:val="22"/>
        </w:rPr>
        <w:t>90</w:t>
      </w:r>
      <w:r w:rsidR="001475DE">
        <w:rPr>
          <w:color w:val="000000"/>
          <w:sz w:val="22"/>
        </w:rPr>
        <w:t>+</w:t>
      </w:r>
      <w:r w:rsidR="0093743B">
        <w:rPr>
          <w:color w:val="000000"/>
          <w:sz w:val="22"/>
        </w:rPr>
        <w:t>6</w:t>
      </w:r>
    </w:p>
    <w:p w14:paraId="7F4DEFD3" w14:textId="77777777" w:rsidR="002F07B6" w:rsidRDefault="002F07B6" w:rsidP="002F07B6">
      <w:pPr>
        <w:tabs>
          <w:tab w:val="left" w:pos="360"/>
        </w:tabs>
        <w:rPr>
          <w:color w:val="000000"/>
          <w:sz w:val="22"/>
        </w:rPr>
      </w:pPr>
    </w:p>
    <w:p w14:paraId="6BF673E0" w14:textId="77777777" w:rsidR="00ED72A4" w:rsidRDefault="00ED72A4">
      <w:pPr>
        <w:rPr>
          <w:color w:val="000000"/>
          <w:sz w:val="22"/>
        </w:rPr>
      </w:pPr>
      <w:r>
        <w:rPr>
          <w:color w:val="000000"/>
          <w:sz w:val="22"/>
        </w:rPr>
        <w:t xml:space="preserve">4.1 </w:t>
      </w:r>
      <w:r w:rsidR="002F07B6">
        <w:rPr>
          <w:b/>
          <w:bCs/>
          <w:color w:val="000000"/>
          <w:sz w:val="22"/>
        </w:rPr>
        <w:t>Jury and technical service</w:t>
      </w:r>
      <w:r>
        <w:rPr>
          <w:b/>
          <w:bCs/>
          <w:color w:val="000000"/>
          <w:sz w:val="22"/>
        </w:rPr>
        <w:t>:</w:t>
      </w:r>
    </w:p>
    <w:p w14:paraId="68C84CE3" w14:textId="69C15761" w:rsidR="00ED72A4" w:rsidRDefault="0008395A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Jury FAI – 3 </w:t>
      </w:r>
      <w:r w:rsidR="00ED72A4">
        <w:rPr>
          <w:color w:val="000000"/>
          <w:sz w:val="22"/>
        </w:rPr>
        <w:t xml:space="preserve"> </w:t>
      </w:r>
      <w:r w:rsidR="001475DE">
        <w:rPr>
          <w:color w:val="000000"/>
          <w:sz w:val="22"/>
        </w:rPr>
        <w:t>P</w:t>
      </w:r>
      <w:r w:rsidR="002F07B6">
        <w:rPr>
          <w:color w:val="000000"/>
          <w:sz w:val="22"/>
        </w:rPr>
        <w:t>erson</w:t>
      </w:r>
      <w:r w:rsidR="001475DE">
        <w:rPr>
          <w:color w:val="000000"/>
          <w:sz w:val="22"/>
        </w:rPr>
        <w:t>s</w:t>
      </w:r>
    </w:p>
    <w:p w14:paraId="673A8BAF" w14:textId="77777777" w:rsidR="00ED72A4" w:rsidRPr="003F759D" w:rsidRDefault="002F07B6">
      <w:pPr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t xml:space="preserve">      Sports Director</w:t>
      </w:r>
      <w:r w:rsidR="00ED72A4" w:rsidRPr="003F759D">
        <w:rPr>
          <w:color w:val="000000"/>
          <w:sz w:val="22"/>
          <w:szCs w:val="22"/>
          <w:lang w:val="en-US"/>
        </w:rPr>
        <w:t xml:space="preserve">, </w:t>
      </w:r>
      <w:r w:rsidRPr="003F759D">
        <w:rPr>
          <w:color w:val="000000"/>
          <w:sz w:val="22"/>
          <w:szCs w:val="22"/>
          <w:lang w:val="en-US"/>
        </w:rPr>
        <w:t>Deputy of Sports Director</w:t>
      </w:r>
      <w:r w:rsidR="00ED72A4" w:rsidRPr="003F759D">
        <w:rPr>
          <w:color w:val="000000"/>
          <w:sz w:val="22"/>
          <w:szCs w:val="22"/>
          <w:lang w:val="en-US"/>
        </w:rPr>
        <w:t xml:space="preserve">, Meteo (1), </w:t>
      </w:r>
      <w:r w:rsidRPr="003F759D">
        <w:rPr>
          <w:color w:val="000000"/>
          <w:sz w:val="22"/>
          <w:szCs w:val="22"/>
          <w:lang w:val="en-US"/>
        </w:rPr>
        <w:t>Safety Officer</w:t>
      </w:r>
      <w:r w:rsidR="00ED72A4" w:rsidRPr="003F759D">
        <w:rPr>
          <w:color w:val="000000"/>
          <w:sz w:val="22"/>
          <w:szCs w:val="22"/>
          <w:lang w:val="en-US"/>
        </w:rPr>
        <w:t xml:space="preserve"> (1), </w:t>
      </w:r>
      <w:r w:rsidRPr="003F759D">
        <w:rPr>
          <w:color w:val="000000"/>
          <w:sz w:val="22"/>
          <w:szCs w:val="22"/>
          <w:lang w:val="en-US"/>
        </w:rPr>
        <w:t>Scoring</w:t>
      </w:r>
      <w:r w:rsidR="00ED72A4" w:rsidRPr="003F759D">
        <w:rPr>
          <w:color w:val="000000"/>
          <w:sz w:val="22"/>
          <w:szCs w:val="22"/>
          <w:lang w:val="en-US"/>
        </w:rPr>
        <w:t xml:space="preserve"> (1) </w:t>
      </w:r>
    </w:p>
    <w:p w14:paraId="4C0DB601" w14:textId="394ED6CB" w:rsidR="00ED72A4" w:rsidRPr="003F759D" w:rsidRDefault="002F07B6">
      <w:pPr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t xml:space="preserve">      TOTAL</w:t>
      </w:r>
      <w:r w:rsidR="00ED72A4" w:rsidRPr="003F759D">
        <w:rPr>
          <w:color w:val="000000"/>
          <w:sz w:val="22"/>
          <w:szCs w:val="22"/>
          <w:lang w:val="en-US"/>
        </w:rPr>
        <w:t>: 7-</w:t>
      </w:r>
      <w:r w:rsidR="001475DE">
        <w:rPr>
          <w:color w:val="000000"/>
          <w:sz w:val="22"/>
          <w:szCs w:val="22"/>
          <w:lang w:val="en-US"/>
        </w:rPr>
        <w:t>8</w:t>
      </w:r>
      <w:r w:rsidR="00ED72A4" w:rsidRPr="003F759D">
        <w:rPr>
          <w:color w:val="000000"/>
          <w:sz w:val="22"/>
          <w:szCs w:val="22"/>
          <w:lang w:val="en-US"/>
        </w:rPr>
        <w:t xml:space="preserve"> </w:t>
      </w:r>
      <w:r w:rsidRPr="003F759D">
        <w:rPr>
          <w:color w:val="000000"/>
          <w:sz w:val="22"/>
          <w:szCs w:val="22"/>
          <w:lang w:val="en-US"/>
        </w:rPr>
        <w:t>people</w:t>
      </w:r>
    </w:p>
    <w:p w14:paraId="450C20C0" w14:textId="77777777" w:rsidR="002F07B6" w:rsidRPr="003F759D" w:rsidRDefault="002F07B6">
      <w:pPr>
        <w:rPr>
          <w:color w:val="000000"/>
          <w:sz w:val="22"/>
          <w:szCs w:val="22"/>
          <w:lang w:val="en-US"/>
        </w:rPr>
      </w:pPr>
    </w:p>
    <w:p w14:paraId="7D513E29" w14:textId="77777777" w:rsidR="00ED72A4" w:rsidRPr="003F759D" w:rsidRDefault="00ED72A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4.2 </w:t>
      </w:r>
      <w:r w:rsidR="002F07B6" w:rsidRPr="003F759D">
        <w:rPr>
          <w:b/>
          <w:bCs/>
          <w:color w:val="000000"/>
          <w:sz w:val="22"/>
          <w:lang w:val="en-US"/>
        </w:rPr>
        <w:t>Competitors and guests</w:t>
      </w:r>
    </w:p>
    <w:p w14:paraId="30CAB7FC" w14:textId="30569382" w:rsidR="00ED72A4" w:rsidRPr="003F759D" w:rsidRDefault="002F07B6">
      <w:pPr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Competitors</w:t>
      </w:r>
      <w:r w:rsidR="00ED72A4" w:rsidRPr="003F759D">
        <w:rPr>
          <w:color w:val="000000"/>
          <w:sz w:val="22"/>
          <w:lang w:val="en-US"/>
        </w:rPr>
        <w:t xml:space="preserve"> – </w:t>
      </w:r>
      <w:r w:rsidR="00EC48B4">
        <w:rPr>
          <w:color w:val="000000"/>
          <w:sz w:val="22"/>
          <w:lang w:val="en-US"/>
        </w:rPr>
        <w:t>9</w:t>
      </w:r>
      <w:r w:rsidR="0093743B">
        <w:rPr>
          <w:color w:val="000000"/>
          <w:sz w:val="22"/>
          <w:lang w:val="en-US"/>
        </w:rPr>
        <w:t xml:space="preserve">6 </w:t>
      </w:r>
      <w:r w:rsidRPr="003F759D">
        <w:rPr>
          <w:color w:val="000000"/>
          <w:sz w:val="22"/>
          <w:lang w:val="en-US"/>
        </w:rPr>
        <w:t>pilots, balloon crews</w:t>
      </w:r>
      <w:r w:rsidR="00ED72A4" w:rsidRPr="003F759D">
        <w:rPr>
          <w:color w:val="000000"/>
          <w:sz w:val="22"/>
          <w:lang w:val="en-US"/>
        </w:rPr>
        <w:t xml:space="preserve"> </w:t>
      </w:r>
    </w:p>
    <w:p w14:paraId="6C011995" w14:textId="47C56CF8" w:rsidR="00ED72A4" w:rsidRPr="003F759D" w:rsidRDefault="002F07B6">
      <w:pPr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Crew</w:t>
      </w:r>
      <w:r w:rsidR="00ED72A4" w:rsidRPr="003F759D">
        <w:rPr>
          <w:color w:val="000000"/>
          <w:sz w:val="22"/>
          <w:lang w:val="en-US"/>
        </w:rPr>
        <w:t xml:space="preserve"> – </w:t>
      </w:r>
      <w:r w:rsidR="00EC48B4">
        <w:rPr>
          <w:color w:val="000000"/>
          <w:sz w:val="22"/>
          <w:lang w:val="en-US"/>
        </w:rPr>
        <w:t>9</w:t>
      </w:r>
      <w:r w:rsidR="0093743B">
        <w:rPr>
          <w:color w:val="000000"/>
          <w:sz w:val="22"/>
          <w:lang w:val="en-US"/>
        </w:rPr>
        <w:t>6</w:t>
      </w:r>
      <w:r w:rsidR="0008395A" w:rsidRPr="003F759D">
        <w:rPr>
          <w:color w:val="000000"/>
          <w:sz w:val="22"/>
          <w:lang w:val="en-US"/>
        </w:rPr>
        <w:t xml:space="preserve"> x 3</w:t>
      </w:r>
      <w:r w:rsidR="00ED72A4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person</w:t>
      </w:r>
      <w:r w:rsidR="00ED72A4" w:rsidRPr="003F759D">
        <w:rPr>
          <w:color w:val="000000"/>
          <w:sz w:val="22"/>
          <w:lang w:val="en-US"/>
        </w:rPr>
        <w:t xml:space="preserve"> = </w:t>
      </w:r>
      <w:r w:rsidR="00EC48B4">
        <w:rPr>
          <w:color w:val="000000"/>
          <w:sz w:val="22"/>
          <w:lang w:val="en-US"/>
        </w:rPr>
        <w:t>298</w:t>
      </w:r>
      <w:r w:rsidR="00ED72A4" w:rsidRPr="003F759D">
        <w:rPr>
          <w:color w:val="000000"/>
          <w:sz w:val="22"/>
          <w:lang w:val="en-US"/>
        </w:rPr>
        <w:t xml:space="preserve"> </w:t>
      </w:r>
      <w:r w:rsidR="005D018A" w:rsidRPr="003F759D">
        <w:rPr>
          <w:color w:val="000000"/>
          <w:sz w:val="22"/>
          <w:lang w:val="en-US"/>
        </w:rPr>
        <w:t>people</w:t>
      </w:r>
    </w:p>
    <w:p w14:paraId="013F5D92" w14:textId="37879C73" w:rsidR="00ED72A4" w:rsidRPr="003F759D" w:rsidRDefault="0008395A">
      <w:pPr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Fiesta </w:t>
      </w:r>
      <w:r w:rsidR="001475DE">
        <w:rPr>
          <w:color w:val="000000"/>
          <w:sz w:val="22"/>
          <w:lang w:val="en-US"/>
        </w:rPr>
        <w:t>10</w:t>
      </w:r>
      <w:r w:rsidRPr="003F759D">
        <w:rPr>
          <w:color w:val="000000"/>
          <w:sz w:val="22"/>
          <w:lang w:val="en-US"/>
        </w:rPr>
        <w:t xml:space="preserve"> x 3</w:t>
      </w:r>
      <w:r w:rsidR="00ED72A4" w:rsidRPr="003F759D">
        <w:rPr>
          <w:color w:val="000000"/>
          <w:sz w:val="22"/>
          <w:lang w:val="en-US"/>
        </w:rPr>
        <w:t xml:space="preserve"> </w:t>
      </w:r>
      <w:r w:rsidR="002F07B6" w:rsidRPr="003F759D">
        <w:rPr>
          <w:color w:val="000000"/>
          <w:sz w:val="22"/>
          <w:lang w:val="en-US"/>
        </w:rPr>
        <w:t>person</w:t>
      </w:r>
      <w:r w:rsidR="00ED72A4" w:rsidRPr="003F759D">
        <w:rPr>
          <w:color w:val="000000"/>
          <w:sz w:val="22"/>
          <w:lang w:val="en-US"/>
        </w:rPr>
        <w:t xml:space="preserve"> = </w:t>
      </w:r>
      <w:r w:rsidR="001475DE">
        <w:rPr>
          <w:color w:val="000000"/>
          <w:sz w:val="22"/>
          <w:lang w:val="en-US"/>
        </w:rPr>
        <w:t>30</w:t>
      </w:r>
      <w:r w:rsidR="00ED72A4" w:rsidRPr="003F759D">
        <w:rPr>
          <w:color w:val="000000"/>
          <w:sz w:val="22"/>
          <w:lang w:val="en-US"/>
        </w:rPr>
        <w:t xml:space="preserve"> </w:t>
      </w:r>
      <w:r w:rsidR="005D018A" w:rsidRPr="003F759D">
        <w:rPr>
          <w:color w:val="000000"/>
          <w:sz w:val="22"/>
          <w:lang w:val="en-US"/>
        </w:rPr>
        <w:t>people</w:t>
      </w:r>
    </w:p>
    <w:p w14:paraId="76F56800" w14:textId="1740C8DD" w:rsidR="00ED72A4" w:rsidRPr="003F759D" w:rsidRDefault="002F07B6">
      <w:pPr>
        <w:ind w:firstLine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TOTAL:</w:t>
      </w:r>
      <w:r w:rsidR="00ED72A4" w:rsidRPr="003F759D">
        <w:rPr>
          <w:color w:val="000000"/>
          <w:sz w:val="22"/>
          <w:lang w:val="en-US"/>
        </w:rPr>
        <w:t xml:space="preserve"> </w:t>
      </w:r>
      <w:r w:rsidR="0093743B">
        <w:rPr>
          <w:color w:val="000000"/>
          <w:sz w:val="22"/>
          <w:lang w:val="en-US"/>
        </w:rPr>
        <w:t>4</w:t>
      </w:r>
      <w:r w:rsidR="00EC48B4">
        <w:rPr>
          <w:color w:val="000000"/>
          <w:sz w:val="22"/>
          <w:lang w:val="en-US"/>
        </w:rPr>
        <w:t>2</w:t>
      </w:r>
      <w:r w:rsidR="0093743B">
        <w:rPr>
          <w:color w:val="000000"/>
          <w:sz w:val="22"/>
          <w:lang w:val="en-US"/>
        </w:rPr>
        <w:t>4</w:t>
      </w:r>
      <w:r w:rsidRPr="003F759D">
        <w:rPr>
          <w:color w:val="000000"/>
          <w:sz w:val="22"/>
          <w:lang w:val="en-US"/>
        </w:rPr>
        <w:t xml:space="preserve"> </w:t>
      </w:r>
      <w:r w:rsidR="005D018A" w:rsidRPr="003F759D">
        <w:rPr>
          <w:color w:val="000000"/>
          <w:sz w:val="22"/>
          <w:lang w:val="en-US"/>
        </w:rPr>
        <w:t>people</w:t>
      </w:r>
    </w:p>
    <w:p w14:paraId="3FA3D085" w14:textId="77777777" w:rsidR="002F07B6" w:rsidRPr="003F759D" w:rsidRDefault="002F07B6">
      <w:pPr>
        <w:ind w:firstLine="360"/>
        <w:rPr>
          <w:color w:val="000000"/>
          <w:sz w:val="22"/>
          <w:lang w:val="en-US"/>
        </w:rPr>
      </w:pPr>
    </w:p>
    <w:p w14:paraId="0A8361C0" w14:textId="77777777" w:rsidR="00ED72A4" w:rsidRPr="003F759D" w:rsidRDefault="00ED72A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4.3 </w:t>
      </w:r>
      <w:r w:rsidR="002F07B6" w:rsidRPr="003F759D">
        <w:rPr>
          <w:b/>
          <w:bCs/>
          <w:color w:val="000000"/>
          <w:sz w:val="22"/>
          <w:lang w:val="en-US"/>
        </w:rPr>
        <w:t>Local Staff</w:t>
      </w:r>
    </w:p>
    <w:p w14:paraId="6D49B7A6" w14:textId="3105E94E" w:rsidR="002F07B6" w:rsidRPr="003F759D" w:rsidRDefault="002F07B6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      Staff </w:t>
      </w:r>
    </w:p>
    <w:p w14:paraId="40173E49" w14:textId="236BAC02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2F07B6" w:rsidRPr="003F759D">
        <w:rPr>
          <w:color w:val="000000"/>
          <w:sz w:val="22"/>
          <w:lang w:val="en-US"/>
        </w:rPr>
        <w:t xml:space="preserve">main organizer  – 2 </w:t>
      </w:r>
      <w:r w:rsidR="005D018A" w:rsidRPr="003F759D">
        <w:rPr>
          <w:color w:val="000000"/>
          <w:sz w:val="22"/>
          <w:lang w:val="en-US"/>
        </w:rPr>
        <w:t xml:space="preserve">people </w:t>
      </w:r>
      <w:r w:rsidR="002F07B6" w:rsidRPr="003F759D">
        <w:rPr>
          <w:color w:val="000000"/>
          <w:sz w:val="22"/>
          <w:lang w:val="en-US"/>
        </w:rPr>
        <w:t>e</w:t>
      </w:r>
    </w:p>
    <w:p w14:paraId="56BD4E69" w14:textId="77777777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2F07B6" w:rsidRPr="003F759D">
        <w:rPr>
          <w:color w:val="000000"/>
          <w:sz w:val="22"/>
          <w:lang w:val="en-US"/>
        </w:rPr>
        <w:t>translator – 1 person</w:t>
      </w:r>
    </w:p>
    <w:p w14:paraId="3775EE75" w14:textId="2664A6CB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- 2 </w:t>
      </w:r>
      <w:r w:rsidR="002F07B6" w:rsidRPr="003F759D">
        <w:rPr>
          <w:color w:val="000000"/>
          <w:sz w:val="22"/>
          <w:lang w:val="en-US"/>
        </w:rPr>
        <w:t>people as stewards (without function)</w:t>
      </w:r>
    </w:p>
    <w:p w14:paraId="4249CFF3" w14:textId="77777777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433D2F" w:rsidRPr="003F759D">
        <w:rPr>
          <w:color w:val="000000"/>
          <w:sz w:val="22"/>
          <w:lang w:val="en-US"/>
        </w:rPr>
        <w:t>event secretary office – 2 people</w:t>
      </w:r>
    </w:p>
    <w:p w14:paraId="24BB8821" w14:textId="35AB58BE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433D2F" w:rsidRPr="003F759D">
        <w:rPr>
          <w:color w:val="000000"/>
          <w:sz w:val="22"/>
          <w:lang w:val="en-US"/>
        </w:rPr>
        <w:t>scoring team</w:t>
      </w:r>
      <w:r w:rsidRPr="003F759D">
        <w:rPr>
          <w:color w:val="000000"/>
          <w:sz w:val="22"/>
          <w:lang w:val="en-US"/>
        </w:rPr>
        <w:t xml:space="preserve"> - 2 </w:t>
      </w:r>
      <w:r w:rsidR="005D018A" w:rsidRPr="003F759D">
        <w:rPr>
          <w:color w:val="000000"/>
          <w:sz w:val="22"/>
          <w:lang w:val="en-US"/>
        </w:rPr>
        <w:t>people</w:t>
      </w:r>
    </w:p>
    <w:p w14:paraId="49620E37" w14:textId="45684DF5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433D2F" w:rsidRPr="003F759D">
        <w:rPr>
          <w:color w:val="000000"/>
          <w:sz w:val="22"/>
          <w:lang w:val="en-US"/>
        </w:rPr>
        <w:t>measuring team</w:t>
      </w:r>
      <w:r w:rsidRPr="003F759D">
        <w:rPr>
          <w:color w:val="000000"/>
          <w:sz w:val="22"/>
          <w:lang w:val="en-US"/>
        </w:rPr>
        <w:t xml:space="preserve"> – </w:t>
      </w:r>
      <w:r w:rsidR="001475DE">
        <w:rPr>
          <w:color w:val="000000"/>
          <w:sz w:val="22"/>
          <w:lang w:val="en-US"/>
        </w:rPr>
        <w:t>1</w:t>
      </w:r>
      <w:r w:rsidR="005D018A">
        <w:rPr>
          <w:color w:val="000000"/>
          <w:sz w:val="22"/>
          <w:lang w:val="en-US"/>
        </w:rPr>
        <w:t>9</w:t>
      </w:r>
      <w:r w:rsidR="0008395A" w:rsidRPr="003F759D">
        <w:rPr>
          <w:color w:val="000000"/>
          <w:sz w:val="22"/>
          <w:lang w:val="en-US"/>
        </w:rPr>
        <w:t xml:space="preserve"> </w:t>
      </w:r>
      <w:r w:rsidR="00433D2F" w:rsidRPr="003F759D">
        <w:rPr>
          <w:color w:val="000000"/>
          <w:sz w:val="22"/>
          <w:lang w:val="en-US"/>
        </w:rPr>
        <w:t>people</w:t>
      </w:r>
    </w:p>
    <w:p w14:paraId="51C81E9C" w14:textId="7EEC36F4" w:rsidR="00ED72A4" w:rsidRPr="003F759D" w:rsidRDefault="00ED72A4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meteo – </w:t>
      </w:r>
      <w:r w:rsidR="001475DE">
        <w:rPr>
          <w:color w:val="000000"/>
          <w:sz w:val="22"/>
          <w:lang w:val="en-US"/>
        </w:rPr>
        <w:t>1</w:t>
      </w:r>
      <w:r w:rsidRPr="003F759D">
        <w:rPr>
          <w:color w:val="000000"/>
          <w:sz w:val="22"/>
          <w:lang w:val="en-US"/>
        </w:rPr>
        <w:t xml:space="preserve"> </w:t>
      </w:r>
      <w:r w:rsidR="00433D2F" w:rsidRPr="003F759D">
        <w:rPr>
          <w:color w:val="000000"/>
          <w:sz w:val="22"/>
          <w:lang w:val="en-US"/>
        </w:rPr>
        <w:t>people</w:t>
      </w:r>
    </w:p>
    <w:p w14:paraId="054B1D38" w14:textId="4B260B9C" w:rsidR="00ED72A4" w:rsidRPr="003F759D" w:rsidRDefault="00433D2F">
      <w:p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Total</w:t>
      </w:r>
      <w:r w:rsidR="00ED72A4" w:rsidRPr="003F759D">
        <w:rPr>
          <w:color w:val="000000"/>
          <w:sz w:val="22"/>
          <w:lang w:val="en-US"/>
        </w:rPr>
        <w:t xml:space="preserve">: ~ </w:t>
      </w:r>
      <w:r w:rsidR="005D018A">
        <w:rPr>
          <w:color w:val="000000"/>
          <w:sz w:val="22"/>
          <w:lang w:val="en-US"/>
        </w:rPr>
        <w:t>29</w:t>
      </w:r>
      <w:r w:rsidR="00ED72A4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people</w:t>
      </w:r>
    </w:p>
    <w:p w14:paraId="2DAC98F4" w14:textId="77777777" w:rsidR="00ED72A4" w:rsidRPr="003F759D" w:rsidRDefault="00ED72A4">
      <w:pPr>
        <w:rPr>
          <w:color w:val="000000"/>
          <w:sz w:val="22"/>
          <w:lang w:val="en-US"/>
        </w:rPr>
      </w:pPr>
    </w:p>
    <w:p w14:paraId="5174978A" w14:textId="79DDCA39" w:rsidR="00ED72A4" w:rsidRDefault="00433D2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TOTAL </w:t>
      </w:r>
      <w:r w:rsidR="00ED72A4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competitors and organizers</w:t>
      </w:r>
      <w:r w:rsidR="00ED72A4">
        <w:rPr>
          <w:color w:val="000000"/>
          <w:sz w:val="22"/>
          <w:szCs w:val="22"/>
        </w:rPr>
        <w:t xml:space="preserve">) = </w:t>
      </w:r>
      <w:r w:rsidR="0008395A">
        <w:rPr>
          <w:color w:val="000000"/>
          <w:sz w:val="22"/>
          <w:szCs w:val="22"/>
        </w:rPr>
        <w:t xml:space="preserve"> </w:t>
      </w:r>
      <w:r w:rsidR="0093743B">
        <w:rPr>
          <w:color w:val="000000"/>
          <w:sz w:val="22"/>
          <w:szCs w:val="22"/>
        </w:rPr>
        <w:t>4</w:t>
      </w:r>
      <w:r w:rsidR="00EC48B4">
        <w:rPr>
          <w:color w:val="000000"/>
          <w:sz w:val="22"/>
          <w:szCs w:val="22"/>
        </w:rPr>
        <w:t>53</w:t>
      </w:r>
      <w:r w:rsidR="00ED72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people</w:t>
      </w:r>
    </w:p>
    <w:p w14:paraId="00E66D3E" w14:textId="77777777" w:rsidR="00ED72A4" w:rsidRDefault="00ED72A4">
      <w:pPr>
        <w:rPr>
          <w:color w:val="000000"/>
          <w:sz w:val="22"/>
          <w:szCs w:val="22"/>
        </w:rPr>
      </w:pPr>
    </w:p>
    <w:p w14:paraId="22F98A6A" w14:textId="09EBFACC" w:rsidR="00ED72A4" w:rsidRPr="003F759D" w:rsidRDefault="00433D2F" w:rsidP="00433D2F">
      <w:pPr>
        <w:numPr>
          <w:ilvl w:val="0"/>
          <w:numId w:val="21"/>
        </w:numPr>
        <w:tabs>
          <w:tab w:val="left" w:pos="360"/>
        </w:tabs>
        <w:rPr>
          <w:color w:val="000000"/>
          <w:sz w:val="22"/>
          <w:lang w:val="en-US"/>
        </w:rPr>
      </w:pPr>
      <w:r w:rsidRPr="003F759D">
        <w:rPr>
          <w:b/>
          <w:color w:val="000000"/>
          <w:lang w:val="en-US"/>
        </w:rPr>
        <w:t>COMPETIRORS</w:t>
      </w:r>
      <w:r w:rsidR="00ED72A4" w:rsidRPr="003F759D">
        <w:rPr>
          <w:color w:val="000000"/>
          <w:sz w:val="22"/>
          <w:lang w:val="en-US"/>
        </w:rPr>
        <w:t xml:space="preserve">: </w:t>
      </w:r>
      <w:r w:rsidRPr="003F759D">
        <w:rPr>
          <w:color w:val="000000"/>
          <w:sz w:val="22"/>
          <w:lang w:val="en-US"/>
        </w:rPr>
        <w:t xml:space="preserve">National Aero Clubs and Aviation Federations – members of the FAI from around </w:t>
      </w:r>
      <w:r w:rsidR="0093743B">
        <w:rPr>
          <w:color w:val="000000"/>
          <w:sz w:val="22"/>
          <w:lang w:val="en-US"/>
        </w:rPr>
        <w:t>Europe</w:t>
      </w:r>
      <w:r w:rsidRPr="003F759D">
        <w:rPr>
          <w:color w:val="000000"/>
          <w:sz w:val="22"/>
          <w:lang w:val="en-US"/>
        </w:rPr>
        <w:t xml:space="preserve"> – circa </w:t>
      </w:r>
      <w:r w:rsidR="0093743B">
        <w:rPr>
          <w:color w:val="000000"/>
          <w:sz w:val="22"/>
          <w:lang w:val="en-US"/>
        </w:rPr>
        <w:t>25</w:t>
      </w:r>
      <w:r w:rsidRPr="003F759D">
        <w:rPr>
          <w:color w:val="000000"/>
          <w:sz w:val="22"/>
          <w:lang w:val="en-US"/>
        </w:rPr>
        <w:t xml:space="preserve"> countries.</w:t>
      </w:r>
    </w:p>
    <w:p w14:paraId="5A3FC266" w14:textId="77777777" w:rsidR="00ED72A4" w:rsidRPr="003F759D" w:rsidRDefault="00ED72A4">
      <w:pPr>
        <w:rPr>
          <w:color w:val="000000"/>
          <w:sz w:val="22"/>
          <w:lang w:val="en-US"/>
        </w:rPr>
      </w:pPr>
    </w:p>
    <w:p w14:paraId="5B11A9BE" w14:textId="77777777" w:rsidR="00ED72A4" w:rsidRDefault="00433D2F">
      <w:pPr>
        <w:numPr>
          <w:ilvl w:val="0"/>
          <w:numId w:val="21"/>
        </w:numPr>
        <w:tabs>
          <w:tab w:val="left" w:pos="0"/>
          <w:tab w:val="left" w:pos="360"/>
        </w:tabs>
        <w:rPr>
          <w:color w:val="000000"/>
        </w:rPr>
      </w:pPr>
      <w:r>
        <w:rPr>
          <w:b/>
          <w:color w:val="000000"/>
        </w:rPr>
        <w:t>EVENT SCHEDULE</w:t>
      </w:r>
      <w:r w:rsidR="00ED72A4">
        <w:rPr>
          <w:color w:val="000000"/>
          <w:sz w:val="22"/>
        </w:rPr>
        <w:t>:</w:t>
      </w:r>
    </w:p>
    <w:p w14:paraId="4FA9C8B8" w14:textId="6DD5E874" w:rsidR="006A6942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20</w:t>
      </w:r>
      <w:r w:rsidR="005D018A">
        <w:rPr>
          <w:rFonts w:ascii="Times New Roman" w:hAnsi="Times New Roman" w:cs="Times New Roman"/>
          <w:color w:val="000000"/>
        </w:rPr>
        <w:t>2</w:t>
      </w:r>
      <w:r w:rsidR="0093743B">
        <w:rPr>
          <w:rFonts w:ascii="Times New Roman" w:hAnsi="Times New Roman" w:cs="Times New Roman"/>
          <w:color w:val="000000"/>
        </w:rPr>
        <w:t>7</w:t>
      </w:r>
    </w:p>
    <w:p w14:paraId="3F862DDC" w14:textId="77777777" w:rsidR="00433D2F" w:rsidRPr="003F759D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 xml:space="preserve">1. </w:t>
      </w:r>
      <w:r w:rsidR="00433D2F" w:rsidRPr="003F759D">
        <w:rPr>
          <w:rFonts w:ascii="Times New Roman" w:hAnsi="Times New Roman" w:cs="Times New Roman"/>
          <w:color w:val="000000"/>
          <w:lang w:val="en-US"/>
        </w:rPr>
        <w:t>Competitors and organizers arrival, general briefing.</w:t>
      </w:r>
    </w:p>
    <w:p w14:paraId="199A23CC" w14:textId="77777777" w:rsidR="00ED72A4" w:rsidRPr="003F759D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>2.</w:t>
      </w:r>
      <w:r w:rsidR="00ED72A4" w:rsidRPr="003F759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33D2F" w:rsidRPr="003F759D">
        <w:rPr>
          <w:rFonts w:ascii="Times New Roman" w:hAnsi="Times New Roman" w:cs="Times New Roman"/>
          <w:color w:val="000000"/>
          <w:lang w:val="en-US"/>
        </w:rPr>
        <w:t>Training.</w:t>
      </w:r>
    </w:p>
    <w:p w14:paraId="495BF88A" w14:textId="77777777" w:rsidR="00ED72A4" w:rsidRPr="003F759D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 xml:space="preserve">3. </w:t>
      </w:r>
      <w:r w:rsidR="00433D2F" w:rsidRPr="003F759D">
        <w:rPr>
          <w:rFonts w:ascii="Times New Roman" w:hAnsi="Times New Roman" w:cs="Times New Roman"/>
          <w:color w:val="000000"/>
          <w:lang w:val="en-US"/>
        </w:rPr>
        <w:t xml:space="preserve">Opening Ceremony </w:t>
      </w:r>
    </w:p>
    <w:p w14:paraId="685A9F25" w14:textId="77777777" w:rsidR="00ED72A4" w:rsidRPr="003F759D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 xml:space="preserve">4. </w:t>
      </w:r>
      <w:r w:rsidR="00433D2F" w:rsidRPr="003F759D">
        <w:rPr>
          <w:rFonts w:ascii="Times New Roman" w:hAnsi="Times New Roman" w:cs="Times New Roman"/>
          <w:color w:val="000000"/>
          <w:lang w:val="en-US"/>
        </w:rPr>
        <w:t>Competition Flights.</w:t>
      </w:r>
    </w:p>
    <w:p w14:paraId="7798468C" w14:textId="77777777" w:rsidR="00433D2F" w:rsidRPr="003F759D" w:rsidRDefault="006A6942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 xml:space="preserve">5. </w:t>
      </w:r>
      <w:r w:rsidR="00ED72A4" w:rsidRPr="003F759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33D2F" w:rsidRPr="003F759D">
        <w:rPr>
          <w:rFonts w:ascii="Times New Roman" w:hAnsi="Times New Roman" w:cs="Times New Roman"/>
          <w:color w:val="000000"/>
          <w:lang w:val="en-US"/>
        </w:rPr>
        <w:t>Reserve Day.</w:t>
      </w:r>
    </w:p>
    <w:p w14:paraId="27D76F95" w14:textId="77777777" w:rsidR="00ED72A4" w:rsidRPr="003F759D" w:rsidRDefault="00433D2F" w:rsidP="00433D2F">
      <w:pPr>
        <w:pStyle w:val="Sinespaciado"/>
        <w:spacing w:line="360" w:lineRule="auto"/>
        <w:jc w:val="both"/>
        <w:rPr>
          <w:color w:val="000000"/>
          <w:lang w:val="en-US"/>
        </w:rPr>
      </w:pPr>
      <w:r w:rsidRPr="003F759D">
        <w:rPr>
          <w:rFonts w:ascii="Times New Roman" w:hAnsi="Times New Roman" w:cs="Times New Roman"/>
          <w:color w:val="000000"/>
          <w:lang w:val="en-US"/>
        </w:rPr>
        <w:t xml:space="preserve">             </w:t>
      </w:r>
      <w:r w:rsidR="006A6942" w:rsidRPr="003F759D">
        <w:rPr>
          <w:rFonts w:ascii="Times New Roman" w:hAnsi="Times New Roman" w:cs="Times New Roman"/>
          <w:color w:val="000000"/>
          <w:lang w:val="en-US"/>
        </w:rPr>
        <w:t xml:space="preserve">6. </w:t>
      </w:r>
      <w:r w:rsidR="00ED72A4" w:rsidRPr="003F759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F759D">
        <w:rPr>
          <w:rFonts w:ascii="Times New Roman" w:hAnsi="Times New Roman" w:cs="Times New Roman"/>
          <w:color w:val="000000"/>
          <w:lang w:val="en-US"/>
        </w:rPr>
        <w:t>Closing Ceremony</w:t>
      </w:r>
      <w:r w:rsidR="00ED72A4" w:rsidRPr="003F759D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3F759D">
        <w:rPr>
          <w:rFonts w:ascii="Times New Roman" w:hAnsi="Times New Roman" w:cs="Times New Roman"/>
          <w:color w:val="000000"/>
          <w:lang w:val="en-US"/>
        </w:rPr>
        <w:t>prize giving</w:t>
      </w:r>
      <w:r w:rsidR="00ED72A4" w:rsidRPr="003F759D">
        <w:rPr>
          <w:rFonts w:ascii="Times New Roman" w:hAnsi="Times New Roman" w:cs="Times New Roman"/>
          <w:color w:val="000000"/>
          <w:lang w:val="en-US"/>
        </w:rPr>
        <w:t>.</w:t>
      </w:r>
    </w:p>
    <w:p w14:paraId="0EE07163" w14:textId="77777777" w:rsidR="00ED72A4" w:rsidRPr="003F759D" w:rsidRDefault="006A6942">
      <w:pPr>
        <w:ind w:left="720"/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lastRenderedPageBreak/>
        <w:t xml:space="preserve">7. </w:t>
      </w:r>
      <w:r w:rsidR="00ED72A4" w:rsidRPr="003F759D">
        <w:rPr>
          <w:color w:val="000000"/>
          <w:sz w:val="22"/>
          <w:szCs w:val="22"/>
          <w:lang w:val="en-US"/>
        </w:rPr>
        <w:t xml:space="preserve"> </w:t>
      </w:r>
      <w:r w:rsidR="00433D2F" w:rsidRPr="003F759D">
        <w:rPr>
          <w:color w:val="000000"/>
          <w:sz w:val="22"/>
          <w:szCs w:val="22"/>
          <w:lang w:val="en-US"/>
        </w:rPr>
        <w:t>Departure of competitors and organizers.</w:t>
      </w:r>
    </w:p>
    <w:p w14:paraId="536A96AA" w14:textId="77777777" w:rsidR="00ED72A4" w:rsidRPr="003F759D" w:rsidRDefault="00ED72A4">
      <w:pPr>
        <w:ind w:left="720"/>
        <w:rPr>
          <w:color w:val="000000"/>
          <w:sz w:val="22"/>
          <w:szCs w:val="22"/>
          <w:lang w:val="en-US"/>
        </w:rPr>
      </w:pPr>
    </w:p>
    <w:p w14:paraId="3B22DE56" w14:textId="77777777" w:rsidR="00ED72A4" w:rsidRPr="003F759D" w:rsidRDefault="00ED72A4">
      <w:pPr>
        <w:tabs>
          <w:tab w:val="left" w:pos="0"/>
          <w:tab w:val="left" w:pos="360"/>
        </w:tabs>
        <w:rPr>
          <w:b/>
          <w:bCs/>
          <w:i/>
          <w:iCs/>
          <w:color w:val="000000"/>
          <w:lang w:val="en-US"/>
        </w:rPr>
      </w:pPr>
    </w:p>
    <w:p w14:paraId="43B85645" w14:textId="77777777" w:rsidR="00ED72A4" w:rsidRPr="003F759D" w:rsidRDefault="00ED72A4">
      <w:pPr>
        <w:rPr>
          <w:color w:val="000000"/>
          <w:sz w:val="18"/>
          <w:lang w:val="en-US"/>
        </w:rPr>
      </w:pPr>
    </w:p>
    <w:p w14:paraId="11D2646B" w14:textId="77777777" w:rsidR="00ED72A4" w:rsidRDefault="00433D2F">
      <w:pPr>
        <w:numPr>
          <w:ilvl w:val="0"/>
          <w:numId w:val="21"/>
        </w:numPr>
        <w:tabs>
          <w:tab w:val="left" w:pos="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EXPECTED EVENT COSTS CALCULATION</w:t>
      </w:r>
    </w:p>
    <w:p w14:paraId="4F631E0F" w14:textId="77777777" w:rsidR="00433D2F" w:rsidRDefault="00433D2F">
      <w:pPr>
        <w:rPr>
          <w:b/>
          <w:color w:val="000000"/>
          <w:sz w:val="22"/>
        </w:rPr>
      </w:pPr>
    </w:p>
    <w:p w14:paraId="2FB5390B" w14:textId="796056B3" w:rsidR="00DE40A9" w:rsidRDefault="00ED72A4">
      <w:pPr>
        <w:rPr>
          <w:color w:val="000000"/>
          <w:sz w:val="22"/>
          <w:szCs w:val="22"/>
          <w:lang w:val="en-US"/>
        </w:rPr>
      </w:pPr>
      <w:r w:rsidRPr="003F759D">
        <w:rPr>
          <w:b/>
          <w:color w:val="000000"/>
          <w:sz w:val="22"/>
          <w:szCs w:val="22"/>
          <w:lang w:val="en-US"/>
        </w:rPr>
        <w:t xml:space="preserve">7.0 </w:t>
      </w:r>
      <w:r w:rsidR="00433D2F" w:rsidRPr="003F759D">
        <w:rPr>
          <w:b/>
          <w:color w:val="000000"/>
          <w:sz w:val="22"/>
          <w:szCs w:val="22"/>
          <w:lang w:val="en-US"/>
        </w:rPr>
        <w:t>Fuel</w:t>
      </w:r>
      <w:r w:rsidRPr="003F759D">
        <w:rPr>
          <w:b/>
          <w:color w:val="000000"/>
          <w:sz w:val="22"/>
          <w:szCs w:val="22"/>
          <w:lang w:val="en-US"/>
        </w:rPr>
        <w:t xml:space="preserve"> –</w:t>
      </w:r>
      <w:r w:rsidR="00433D2F" w:rsidRPr="003F759D">
        <w:rPr>
          <w:color w:val="000000"/>
          <w:sz w:val="22"/>
          <w:szCs w:val="22"/>
          <w:lang w:val="en-US"/>
        </w:rPr>
        <w:t xml:space="preserve"> </w:t>
      </w:r>
      <w:r w:rsidR="00DE40A9">
        <w:rPr>
          <w:color w:val="000000"/>
          <w:sz w:val="22"/>
          <w:szCs w:val="22"/>
          <w:lang w:val="en-US"/>
        </w:rPr>
        <w:t>97.500 kg</w:t>
      </w:r>
      <w:r w:rsidR="00433D2F" w:rsidRPr="003F759D">
        <w:rPr>
          <w:color w:val="000000"/>
          <w:sz w:val="22"/>
          <w:szCs w:val="22"/>
          <w:lang w:val="en-US"/>
        </w:rPr>
        <w:t xml:space="preserve"> of propane gas</w:t>
      </w:r>
      <w:r w:rsidR="00A40D86" w:rsidRPr="003F759D">
        <w:rPr>
          <w:color w:val="000000"/>
          <w:sz w:val="22"/>
          <w:szCs w:val="22"/>
          <w:lang w:val="en-US"/>
        </w:rPr>
        <w:t xml:space="preserve"> </w:t>
      </w:r>
      <w:r w:rsidR="006A6942" w:rsidRPr="003F759D">
        <w:rPr>
          <w:color w:val="000000"/>
          <w:sz w:val="22"/>
          <w:szCs w:val="22"/>
          <w:lang w:val="en-US"/>
        </w:rPr>
        <w:t xml:space="preserve">= </w:t>
      </w:r>
      <w:r w:rsidR="001D616D">
        <w:rPr>
          <w:color w:val="000000"/>
          <w:sz w:val="22"/>
          <w:szCs w:val="22"/>
          <w:lang w:val="en-US"/>
        </w:rPr>
        <w:t>234</w:t>
      </w:r>
      <w:r w:rsidR="00DE40A9">
        <w:rPr>
          <w:color w:val="000000"/>
          <w:sz w:val="22"/>
          <w:szCs w:val="22"/>
          <w:lang w:val="en-US"/>
        </w:rPr>
        <w:t>.000</w:t>
      </w:r>
      <w:r w:rsidR="00A40D86" w:rsidRPr="003F759D">
        <w:rPr>
          <w:color w:val="000000"/>
          <w:sz w:val="22"/>
          <w:szCs w:val="22"/>
          <w:lang w:val="en-US"/>
        </w:rPr>
        <w:t>,00 EUR</w:t>
      </w:r>
      <w:r w:rsidR="006A6942" w:rsidRPr="003F759D">
        <w:rPr>
          <w:color w:val="000000"/>
          <w:sz w:val="22"/>
          <w:szCs w:val="22"/>
          <w:lang w:val="en-US"/>
        </w:rPr>
        <w:t xml:space="preserve"> (</w:t>
      </w:r>
      <w:r w:rsidR="00DE40A9">
        <w:rPr>
          <w:color w:val="000000"/>
          <w:sz w:val="22"/>
          <w:szCs w:val="22"/>
          <w:lang w:val="en-US"/>
        </w:rPr>
        <w:t>97.500</w:t>
      </w:r>
      <w:r w:rsidRPr="003F759D">
        <w:rPr>
          <w:color w:val="000000"/>
          <w:sz w:val="22"/>
          <w:szCs w:val="22"/>
          <w:lang w:val="en-US"/>
        </w:rPr>
        <w:t xml:space="preserve"> x </w:t>
      </w:r>
      <w:r w:rsidR="00DE40A9">
        <w:rPr>
          <w:color w:val="000000"/>
          <w:sz w:val="22"/>
          <w:szCs w:val="22"/>
          <w:lang w:val="en-US"/>
        </w:rPr>
        <w:t>2</w:t>
      </w:r>
      <w:r w:rsidR="001D616D">
        <w:rPr>
          <w:color w:val="000000"/>
          <w:sz w:val="22"/>
          <w:szCs w:val="22"/>
          <w:lang w:val="en-US"/>
        </w:rPr>
        <w:t>,40</w:t>
      </w:r>
      <w:r w:rsidR="00DE40A9">
        <w:rPr>
          <w:color w:val="000000"/>
          <w:sz w:val="22"/>
          <w:szCs w:val="22"/>
          <w:lang w:val="en-US"/>
        </w:rPr>
        <w:t>€</w:t>
      </w:r>
      <w:r w:rsidR="001D616D">
        <w:rPr>
          <w:color w:val="000000"/>
          <w:sz w:val="22"/>
          <w:szCs w:val="22"/>
          <w:lang w:val="en-US"/>
        </w:rPr>
        <w:t xml:space="preserve"> </w:t>
      </w:r>
      <w:r w:rsidR="00EC48B4">
        <w:rPr>
          <w:color w:val="000000"/>
          <w:sz w:val="22"/>
          <w:szCs w:val="22"/>
          <w:lang w:val="en-US"/>
        </w:rPr>
        <w:t xml:space="preserve">in </w:t>
      </w:r>
      <w:r w:rsidR="001D616D">
        <w:rPr>
          <w:color w:val="000000"/>
          <w:sz w:val="22"/>
          <w:szCs w:val="22"/>
          <w:lang w:val="en-US"/>
        </w:rPr>
        <w:t>Jan 202</w:t>
      </w:r>
      <w:r w:rsidR="00EC48B4">
        <w:rPr>
          <w:color w:val="000000"/>
          <w:sz w:val="22"/>
          <w:szCs w:val="22"/>
          <w:lang w:val="en-US"/>
        </w:rPr>
        <w:t>5</w:t>
      </w:r>
      <w:r w:rsidR="007B576E">
        <w:rPr>
          <w:color w:val="000000"/>
          <w:sz w:val="22"/>
          <w:szCs w:val="22"/>
          <w:lang w:val="en-US"/>
        </w:rPr>
        <w:t>)</w:t>
      </w:r>
      <w:r w:rsidR="00433D2F" w:rsidRPr="003F759D">
        <w:rPr>
          <w:color w:val="000000"/>
          <w:sz w:val="22"/>
          <w:szCs w:val="22"/>
          <w:lang w:val="en-US"/>
        </w:rPr>
        <w:t xml:space="preserve"> </w:t>
      </w:r>
    </w:p>
    <w:p w14:paraId="48795CBC" w14:textId="77777777" w:rsidR="001D616D" w:rsidRPr="003F759D" w:rsidRDefault="001D616D">
      <w:pPr>
        <w:rPr>
          <w:color w:val="000000"/>
          <w:sz w:val="22"/>
          <w:szCs w:val="22"/>
          <w:lang w:val="en-US"/>
        </w:rPr>
      </w:pPr>
    </w:p>
    <w:p w14:paraId="116AC9BF" w14:textId="77777777" w:rsidR="00ED72A4" w:rsidRPr="003F759D" w:rsidRDefault="00ED72A4">
      <w:pPr>
        <w:rPr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 xml:space="preserve">7.1 </w:t>
      </w:r>
      <w:r w:rsidR="00433D2F" w:rsidRPr="003F759D">
        <w:rPr>
          <w:b/>
          <w:bCs/>
          <w:color w:val="000000"/>
          <w:sz w:val="22"/>
          <w:lang w:val="en-US"/>
        </w:rPr>
        <w:t>Jury and Staff accommodation</w:t>
      </w:r>
      <w:r w:rsidRPr="003F759D">
        <w:rPr>
          <w:b/>
          <w:bCs/>
          <w:color w:val="000000"/>
          <w:sz w:val="22"/>
          <w:lang w:val="en-US"/>
        </w:rPr>
        <w:t>:</w:t>
      </w:r>
    </w:p>
    <w:p w14:paraId="48CA6A72" w14:textId="77777777" w:rsidR="00ED72A4" w:rsidRPr="003F759D" w:rsidRDefault="00ED72A4">
      <w:pPr>
        <w:tabs>
          <w:tab w:val="left" w:pos="0"/>
          <w:tab w:val="left" w:pos="360"/>
        </w:tabs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-</w:t>
      </w:r>
      <w:r w:rsidR="00DA1328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Hotel</w:t>
      </w:r>
      <w:r w:rsidRPr="003F759D">
        <w:rPr>
          <w:color w:val="000000"/>
          <w:sz w:val="22"/>
          <w:lang w:val="en-US"/>
        </w:rPr>
        <w:tab/>
        <w:t xml:space="preserve"> 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</w:p>
    <w:p w14:paraId="18626AE3" w14:textId="7184CF51" w:rsidR="00ED72A4" w:rsidRPr="003F759D" w:rsidRDefault="00ED72A4">
      <w:pPr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* </w:t>
      </w:r>
      <w:r w:rsidR="00433D2F" w:rsidRPr="003F759D">
        <w:rPr>
          <w:color w:val="000000"/>
          <w:sz w:val="22"/>
          <w:lang w:val="en-US"/>
        </w:rPr>
        <w:t>Single</w:t>
      </w:r>
      <w:r w:rsidR="00A40D86" w:rsidRPr="003F759D">
        <w:rPr>
          <w:color w:val="000000"/>
          <w:sz w:val="22"/>
          <w:lang w:val="en-US"/>
        </w:rPr>
        <w:t xml:space="preserve"> rooms </w:t>
      </w:r>
      <w:r w:rsidR="00433D2F" w:rsidRPr="003F759D">
        <w:rPr>
          <w:color w:val="000000"/>
          <w:sz w:val="22"/>
          <w:lang w:val="en-US"/>
        </w:rPr>
        <w:t>(</w:t>
      </w:r>
      <w:r w:rsidR="00241010">
        <w:rPr>
          <w:color w:val="000000"/>
          <w:sz w:val="22"/>
          <w:lang w:val="en-US"/>
        </w:rPr>
        <w:t>key Officials</w:t>
      </w:r>
      <w:r w:rsidR="00433D2F" w:rsidRPr="003F759D">
        <w:rPr>
          <w:color w:val="000000"/>
          <w:sz w:val="22"/>
          <w:lang w:val="en-US"/>
        </w:rPr>
        <w:t xml:space="preserve">)    </w:t>
      </w:r>
      <w:r w:rsidR="00241010">
        <w:rPr>
          <w:color w:val="000000"/>
          <w:sz w:val="22"/>
          <w:lang w:val="en-US"/>
        </w:rPr>
        <w:t>8</w:t>
      </w:r>
      <w:r w:rsidR="00433D2F" w:rsidRPr="003F759D">
        <w:rPr>
          <w:color w:val="000000"/>
          <w:sz w:val="22"/>
          <w:lang w:val="en-US"/>
        </w:rPr>
        <w:t xml:space="preserve"> x </w:t>
      </w:r>
      <w:r w:rsidR="00241010">
        <w:rPr>
          <w:color w:val="000000"/>
          <w:sz w:val="22"/>
          <w:lang w:val="en-US"/>
        </w:rPr>
        <w:t>75,00</w:t>
      </w:r>
      <w:r w:rsidR="00A40D86" w:rsidRPr="003F759D">
        <w:rPr>
          <w:color w:val="000000"/>
          <w:sz w:val="22"/>
          <w:lang w:val="en-US"/>
        </w:rPr>
        <w:t xml:space="preserve"> EUR</w:t>
      </w:r>
      <w:r w:rsidR="00433D2F" w:rsidRPr="003F759D">
        <w:rPr>
          <w:color w:val="000000"/>
          <w:sz w:val="22"/>
          <w:lang w:val="en-US"/>
        </w:rPr>
        <w:t xml:space="preserve"> x 9 days</w:t>
      </w:r>
      <w:r w:rsidR="00A40D86" w:rsidRPr="003F759D">
        <w:rPr>
          <w:color w:val="000000"/>
          <w:sz w:val="22"/>
          <w:lang w:val="en-US"/>
        </w:rPr>
        <w:tab/>
      </w:r>
      <w:r w:rsidR="00C9338F" w:rsidRPr="003F759D">
        <w:rPr>
          <w:color w:val="000000"/>
          <w:sz w:val="22"/>
          <w:lang w:val="en-US"/>
        </w:rPr>
        <w:t xml:space="preserve">               </w:t>
      </w:r>
      <w:r w:rsidR="007C294E">
        <w:rPr>
          <w:color w:val="000000"/>
          <w:sz w:val="22"/>
          <w:lang w:val="en-US"/>
        </w:rPr>
        <w:t>5.400,00</w:t>
      </w:r>
      <w:r w:rsidR="00C9338F" w:rsidRPr="003F759D">
        <w:rPr>
          <w:color w:val="000000"/>
          <w:sz w:val="22"/>
          <w:lang w:val="en-US"/>
        </w:rPr>
        <w:t xml:space="preserve"> EUR</w:t>
      </w:r>
      <w:r w:rsidRPr="003F759D">
        <w:rPr>
          <w:color w:val="000000"/>
          <w:sz w:val="22"/>
          <w:lang w:val="en-US"/>
        </w:rPr>
        <w:tab/>
        <w:t xml:space="preserve">    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</w:p>
    <w:p w14:paraId="12AB4748" w14:textId="55607616" w:rsidR="00ED72A4" w:rsidRPr="003F759D" w:rsidRDefault="00ED72A4">
      <w:pPr>
        <w:pBdr>
          <w:bottom w:val="single" w:sz="4" w:space="3" w:color="000000"/>
        </w:pBdr>
        <w:ind w:firstLine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* </w:t>
      </w:r>
      <w:r w:rsidR="00433D2F" w:rsidRPr="003F759D">
        <w:rPr>
          <w:color w:val="000000"/>
          <w:sz w:val="22"/>
          <w:lang w:val="en-US"/>
        </w:rPr>
        <w:t>Double rooms</w:t>
      </w:r>
      <w:r w:rsidRPr="003F759D">
        <w:rPr>
          <w:color w:val="000000"/>
          <w:sz w:val="22"/>
          <w:lang w:val="en-US"/>
        </w:rPr>
        <w:tab/>
      </w:r>
      <w:r w:rsidR="00433D2F" w:rsidRPr="003F759D">
        <w:rPr>
          <w:color w:val="000000"/>
          <w:sz w:val="22"/>
          <w:lang w:val="en-US"/>
        </w:rPr>
        <w:t xml:space="preserve">      </w:t>
      </w:r>
      <w:r w:rsidR="007C294E">
        <w:rPr>
          <w:color w:val="000000"/>
          <w:sz w:val="22"/>
          <w:lang w:val="en-US"/>
        </w:rPr>
        <w:t xml:space="preserve">               7</w:t>
      </w:r>
      <w:r w:rsidR="00433D2F" w:rsidRPr="003F759D">
        <w:rPr>
          <w:color w:val="000000"/>
          <w:sz w:val="22"/>
          <w:lang w:val="en-US"/>
        </w:rPr>
        <w:t xml:space="preserve"> x </w:t>
      </w:r>
      <w:r w:rsidR="00095E54">
        <w:rPr>
          <w:color w:val="000000"/>
          <w:sz w:val="22"/>
          <w:lang w:val="en-US"/>
        </w:rPr>
        <w:t>110</w:t>
      </w:r>
      <w:r w:rsidR="007C294E">
        <w:rPr>
          <w:color w:val="000000"/>
          <w:sz w:val="22"/>
          <w:lang w:val="en-US"/>
        </w:rPr>
        <w:t>,00</w:t>
      </w:r>
      <w:r w:rsidR="00A40D86" w:rsidRPr="003F759D">
        <w:rPr>
          <w:color w:val="000000"/>
          <w:sz w:val="22"/>
          <w:lang w:val="en-US"/>
        </w:rPr>
        <w:t xml:space="preserve"> EUR</w:t>
      </w:r>
      <w:r w:rsidR="00433D2F" w:rsidRPr="003F759D">
        <w:rPr>
          <w:color w:val="000000"/>
          <w:sz w:val="22"/>
          <w:lang w:val="en-US"/>
        </w:rPr>
        <w:t xml:space="preserve"> x </w:t>
      </w:r>
      <w:r w:rsidR="007C294E">
        <w:rPr>
          <w:color w:val="000000"/>
          <w:sz w:val="22"/>
          <w:lang w:val="en-US"/>
        </w:rPr>
        <w:t>7</w:t>
      </w:r>
      <w:r w:rsidR="00433D2F" w:rsidRPr="003F759D">
        <w:rPr>
          <w:color w:val="000000"/>
          <w:sz w:val="22"/>
          <w:lang w:val="en-US"/>
        </w:rPr>
        <w:t xml:space="preserve"> </w:t>
      </w:r>
      <w:r w:rsidR="00A40D86" w:rsidRPr="003F759D">
        <w:rPr>
          <w:color w:val="000000"/>
          <w:sz w:val="22"/>
          <w:lang w:val="en-US"/>
        </w:rPr>
        <w:t>days</w:t>
      </w:r>
      <w:r w:rsidR="00A40D86" w:rsidRPr="003F759D">
        <w:rPr>
          <w:color w:val="000000"/>
          <w:sz w:val="22"/>
          <w:lang w:val="en-US"/>
        </w:rPr>
        <w:tab/>
        <w:t xml:space="preserve">            </w:t>
      </w:r>
      <w:r w:rsidR="007C294E">
        <w:rPr>
          <w:color w:val="000000"/>
          <w:sz w:val="22"/>
          <w:lang w:val="en-US"/>
        </w:rPr>
        <w:t xml:space="preserve">   </w:t>
      </w:r>
      <w:r w:rsidR="00095E54">
        <w:rPr>
          <w:color w:val="000000"/>
          <w:sz w:val="22"/>
          <w:lang w:val="en-US"/>
        </w:rPr>
        <w:t>5.390</w:t>
      </w:r>
      <w:r w:rsidR="007C294E">
        <w:rPr>
          <w:color w:val="000000"/>
          <w:sz w:val="22"/>
          <w:lang w:val="en-US"/>
        </w:rPr>
        <w:t>,00</w:t>
      </w:r>
      <w:r w:rsidRPr="003F759D">
        <w:rPr>
          <w:color w:val="000000"/>
          <w:sz w:val="22"/>
          <w:lang w:val="en-US"/>
        </w:rPr>
        <w:t xml:space="preserve"> </w:t>
      </w:r>
      <w:r w:rsidR="00C9338F" w:rsidRPr="003F759D">
        <w:rPr>
          <w:color w:val="000000"/>
          <w:sz w:val="22"/>
          <w:lang w:val="en-US"/>
        </w:rPr>
        <w:t>EUR</w:t>
      </w:r>
    </w:p>
    <w:p w14:paraId="4FDA4D34" w14:textId="371DA3E7" w:rsidR="00ED72A4" w:rsidRPr="003F759D" w:rsidRDefault="00ED72A4">
      <w:pPr>
        <w:pBdr>
          <w:bottom w:val="single" w:sz="4" w:space="3" w:color="000000"/>
        </w:pBdr>
        <w:ind w:firstLine="360"/>
        <w:rPr>
          <w:color w:val="000000"/>
          <w:lang w:val="en-US"/>
        </w:rPr>
      </w:pPr>
      <w:r w:rsidRPr="003F759D">
        <w:rPr>
          <w:color w:val="000000"/>
          <w:sz w:val="22"/>
          <w:lang w:val="en-US"/>
        </w:rPr>
        <w:t>* T</w:t>
      </w:r>
      <w:r w:rsidR="00433D2F" w:rsidRPr="003F759D">
        <w:rPr>
          <w:color w:val="000000"/>
          <w:sz w:val="22"/>
          <w:lang w:val="en-US"/>
        </w:rPr>
        <w:t>ripple rooms</w:t>
      </w:r>
      <w:r w:rsidRPr="003F759D">
        <w:rPr>
          <w:color w:val="000000"/>
          <w:sz w:val="22"/>
          <w:lang w:val="en-US"/>
        </w:rPr>
        <w:tab/>
      </w:r>
      <w:r w:rsidR="00433D2F" w:rsidRPr="003F759D">
        <w:rPr>
          <w:color w:val="000000"/>
          <w:sz w:val="22"/>
          <w:lang w:val="en-US"/>
        </w:rPr>
        <w:t xml:space="preserve">      </w:t>
      </w:r>
      <w:r w:rsidR="007C294E">
        <w:rPr>
          <w:color w:val="000000"/>
          <w:sz w:val="22"/>
          <w:lang w:val="en-US"/>
        </w:rPr>
        <w:t xml:space="preserve">               5</w:t>
      </w:r>
      <w:r w:rsidR="00433D2F" w:rsidRPr="003F759D">
        <w:rPr>
          <w:color w:val="000000"/>
          <w:sz w:val="22"/>
          <w:lang w:val="en-US"/>
        </w:rPr>
        <w:t xml:space="preserve"> x </w:t>
      </w:r>
      <w:r w:rsidR="00095E54">
        <w:rPr>
          <w:color w:val="000000"/>
          <w:sz w:val="22"/>
          <w:lang w:val="en-US"/>
        </w:rPr>
        <w:t>1</w:t>
      </w:r>
      <w:r w:rsidR="007C294E">
        <w:rPr>
          <w:color w:val="000000"/>
          <w:sz w:val="22"/>
          <w:lang w:val="en-US"/>
        </w:rPr>
        <w:t>50,00</w:t>
      </w:r>
      <w:r w:rsidR="00A40D86" w:rsidRPr="003F759D">
        <w:rPr>
          <w:color w:val="000000"/>
          <w:sz w:val="22"/>
          <w:lang w:val="en-US"/>
        </w:rPr>
        <w:t xml:space="preserve"> EUR</w:t>
      </w:r>
      <w:r w:rsidR="00433D2F" w:rsidRPr="003F759D">
        <w:rPr>
          <w:color w:val="000000"/>
          <w:sz w:val="22"/>
          <w:lang w:val="en-US"/>
        </w:rPr>
        <w:t xml:space="preserve"> </w:t>
      </w:r>
      <w:r w:rsidR="00A40D86" w:rsidRPr="003F759D">
        <w:rPr>
          <w:color w:val="000000"/>
          <w:sz w:val="22"/>
          <w:lang w:val="en-US"/>
        </w:rPr>
        <w:t xml:space="preserve">x </w:t>
      </w:r>
      <w:r w:rsidR="007C294E">
        <w:rPr>
          <w:color w:val="000000"/>
          <w:sz w:val="22"/>
          <w:lang w:val="en-US"/>
        </w:rPr>
        <w:t>7</w:t>
      </w:r>
      <w:r w:rsidR="00A40D86" w:rsidRPr="003F759D">
        <w:rPr>
          <w:color w:val="000000"/>
          <w:sz w:val="22"/>
          <w:lang w:val="en-US"/>
        </w:rPr>
        <w:t xml:space="preserve"> days</w:t>
      </w:r>
      <w:r w:rsidR="00A40D86" w:rsidRPr="003F759D">
        <w:rPr>
          <w:color w:val="000000"/>
          <w:sz w:val="22"/>
          <w:lang w:val="en-US"/>
        </w:rPr>
        <w:tab/>
        <w:t xml:space="preserve">            </w:t>
      </w:r>
      <w:r w:rsidR="00095E54">
        <w:rPr>
          <w:color w:val="000000"/>
          <w:sz w:val="22"/>
          <w:lang w:val="en-US"/>
        </w:rPr>
        <w:t xml:space="preserve">   5</w:t>
      </w:r>
      <w:r w:rsidR="00C9338F" w:rsidRPr="003F759D">
        <w:rPr>
          <w:color w:val="000000"/>
          <w:sz w:val="22"/>
          <w:lang w:val="en-US"/>
        </w:rPr>
        <w:t> </w:t>
      </w:r>
      <w:r w:rsidR="00095E54">
        <w:rPr>
          <w:color w:val="000000"/>
          <w:sz w:val="22"/>
          <w:lang w:val="en-US"/>
        </w:rPr>
        <w:t>250,00</w:t>
      </w:r>
      <w:r w:rsidRPr="003F759D">
        <w:rPr>
          <w:color w:val="000000"/>
          <w:sz w:val="22"/>
          <w:lang w:val="en-US"/>
        </w:rPr>
        <w:t xml:space="preserve"> </w:t>
      </w:r>
      <w:r w:rsidR="00C9338F" w:rsidRPr="003F759D">
        <w:rPr>
          <w:color w:val="000000"/>
          <w:sz w:val="22"/>
          <w:lang w:val="en-US"/>
        </w:rPr>
        <w:t>EUR</w:t>
      </w:r>
      <w:r w:rsidRPr="003F759D">
        <w:rPr>
          <w:color w:val="000000"/>
          <w:sz w:val="22"/>
          <w:lang w:val="en-US"/>
        </w:rPr>
        <w:t xml:space="preserve">    </w:t>
      </w:r>
      <w:r w:rsidRPr="003F759D">
        <w:rPr>
          <w:color w:val="000000"/>
          <w:sz w:val="22"/>
          <w:lang w:val="en-US"/>
        </w:rPr>
        <w:tab/>
      </w:r>
    </w:p>
    <w:p w14:paraId="04D098A3" w14:textId="586899F5" w:rsidR="00ED72A4" w:rsidRPr="003F759D" w:rsidRDefault="00095E54">
      <w:pPr>
        <w:pStyle w:val="Ttulo7"/>
        <w:rPr>
          <w:b/>
          <w:bCs/>
          <w:color w:val="000000"/>
          <w:szCs w:val="22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             </w:t>
      </w:r>
      <w:r w:rsidR="00A40D86" w:rsidRPr="003F759D">
        <w:rPr>
          <w:color w:val="000000"/>
          <w:lang w:val="en-US"/>
        </w:rPr>
        <w:t>Total</w:t>
      </w:r>
      <w:r w:rsidR="00ED72A4" w:rsidRPr="003F759D">
        <w:rPr>
          <w:color w:val="000000"/>
          <w:lang w:val="en-US"/>
        </w:rPr>
        <w:t xml:space="preserve">:        </w:t>
      </w:r>
      <w:r w:rsidR="00C9338F" w:rsidRPr="003F759D">
        <w:rPr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16.040,00</w:t>
      </w:r>
      <w:r w:rsidR="00C9338F" w:rsidRPr="003F759D">
        <w:rPr>
          <w:b/>
          <w:bCs/>
          <w:color w:val="000000"/>
          <w:lang w:val="en-US"/>
        </w:rPr>
        <w:t xml:space="preserve"> EUR</w:t>
      </w:r>
      <w:r w:rsidR="00ED72A4" w:rsidRPr="003F759D">
        <w:rPr>
          <w:b/>
          <w:bCs/>
          <w:color w:val="000000"/>
          <w:lang w:val="en-US"/>
        </w:rPr>
        <w:tab/>
      </w:r>
      <w:r w:rsidR="00ED72A4" w:rsidRPr="003F759D">
        <w:rPr>
          <w:b/>
          <w:bCs/>
          <w:color w:val="000000"/>
          <w:lang w:val="en-US"/>
        </w:rPr>
        <w:tab/>
      </w:r>
      <w:r w:rsidR="00ED72A4" w:rsidRPr="003F759D">
        <w:rPr>
          <w:b/>
          <w:bCs/>
          <w:color w:val="000000"/>
          <w:lang w:val="en-US"/>
        </w:rPr>
        <w:tab/>
        <w:t xml:space="preserve"> </w:t>
      </w:r>
    </w:p>
    <w:p w14:paraId="517C6966" w14:textId="77777777" w:rsidR="00ED72A4" w:rsidRPr="003F759D" w:rsidRDefault="00ED72A4">
      <w:pPr>
        <w:pBdr>
          <w:bottom w:val="single" w:sz="4" w:space="3" w:color="000000"/>
        </w:pBdr>
        <w:rPr>
          <w:b/>
          <w:bCs/>
          <w:color w:val="000000"/>
          <w:sz w:val="22"/>
          <w:szCs w:val="22"/>
          <w:lang w:val="en-US"/>
        </w:rPr>
      </w:pPr>
      <w:r w:rsidRPr="003F759D">
        <w:rPr>
          <w:b/>
          <w:bCs/>
          <w:color w:val="000000"/>
          <w:sz w:val="22"/>
          <w:szCs w:val="22"/>
          <w:lang w:val="en-US"/>
        </w:rPr>
        <w:t xml:space="preserve"> </w:t>
      </w:r>
    </w:p>
    <w:p w14:paraId="2CE45322" w14:textId="77777777" w:rsidR="00ED72A4" w:rsidRPr="003F759D" w:rsidRDefault="00ED72A4">
      <w:pPr>
        <w:pBdr>
          <w:bottom w:val="single" w:sz="4" w:space="0" w:color="000000"/>
        </w:pBdr>
        <w:ind w:left="360" w:firstLine="348"/>
        <w:rPr>
          <w:color w:val="000000"/>
          <w:sz w:val="2"/>
          <w:lang w:val="en-US"/>
        </w:rPr>
      </w:pPr>
    </w:p>
    <w:p w14:paraId="4E561A77" w14:textId="77777777" w:rsidR="00ED72A4" w:rsidRPr="003F759D" w:rsidRDefault="00ED72A4">
      <w:pPr>
        <w:pStyle w:val="Ttulo2"/>
        <w:ind w:left="6024" w:firstLine="0"/>
        <w:rPr>
          <w:color w:val="000000"/>
          <w:sz w:val="18"/>
          <w:lang w:val="en-US"/>
        </w:rPr>
      </w:pPr>
    </w:p>
    <w:p w14:paraId="58421C46" w14:textId="77777777" w:rsidR="00ED72A4" w:rsidRPr="003F759D" w:rsidRDefault="00ED72A4">
      <w:pPr>
        <w:tabs>
          <w:tab w:val="left" w:pos="360"/>
        </w:tabs>
        <w:rPr>
          <w:b/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>7.2</w:t>
      </w:r>
      <w:r w:rsidR="00C9338F" w:rsidRPr="003F759D">
        <w:rPr>
          <w:b/>
          <w:bCs/>
          <w:color w:val="000000"/>
          <w:sz w:val="22"/>
          <w:lang w:val="en-US"/>
        </w:rPr>
        <w:t>Nourishment</w:t>
      </w:r>
      <w:r w:rsidRPr="003F759D">
        <w:rPr>
          <w:b/>
          <w:bCs/>
          <w:color w:val="000000"/>
          <w:sz w:val="22"/>
          <w:lang w:val="en-US"/>
        </w:rPr>
        <w:t>: (</w:t>
      </w:r>
      <w:r w:rsidR="00C9338F" w:rsidRPr="003F759D">
        <w:rPr>
          <w:b/>
          <w:bCs/>
          <w:color w:val="000000"/>
          <w:sz w:val="22"/>
          <w:lang w:val="en-US"/>
        </w:rPr>
        <w:t>staff</w:t>
      </w:r>
      <w:r w:rsidRPr="003F759D">
        <w:rPr>
          <w:b/>
          <w:bCs/>
          <w:color w:val="000000"/>
          <w:sz w:val="22"/>
          <w:lang w:val="en-US"/>
        </w:rPr>
        <w:t xml:space="preserve">, jury, </w:t>
      </w:r>
      <w:r w:rsidR="00C9338F" w:rsidRPr="003F759D">
        <w:rPr>
          <w:b/>
          <w:bCs/>
          <w:color w:val="000000"/>
          <w:sz w:val="22"/>
          <w:lang w:val="en-US"/>
        </w:rPr>
        <w:t>organizers) – prices from offers</w:t>
      </w:r>
    </w:p>
    <w:p w14:paraId="6AE65436" w14:textId="77777777" w:rsidR="009C5D52" w:rsidRDefault="00ED72A4" w:rsidP="009C5D52">
      <w:pPr>
        <w:tabs>
          <w:tab w:val="left" w:pos="360"/>
        </w:tabs>
        <w:rPr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ab/>
        <w:t xml:space="preserve">- </w:t>
      </w:r>
      <w:r w:rsidRPr="003F759D">
        <w:rPr>
          <w:b/>
          <w:bCs/>
          <w:color w:val="000000"/>
          <w:sz w:val="22"/>
          <w:lang w:val="en-US"/>
        </w:rPr>
        <w:tab/>
      </w:r>
      <w:r w:rsidR="007F7030" w:rsidRPr="003F759D">
        <w:rPr>
          <w:bCs/>
          <w:color w:val="000000"/>
          <w:sz w:val="22"/>
          <w:lang w:val="en-US"/>
        </w:rPr>
        <w:t>pre-breakfast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="007F7030" w:rsidRPr="003F759D">
        <w:rPr>
          <w:bCs/>
          <w:color w:val="000000"/>
          <w:sz w:val="22"/>
          <w:lang w:val="en-US"/>
        </w:rPr>
        <w:t xml:space="preserve">             </w:t>
      </w:r>
    </w:p>
    <w:p w14:paraId="68FE5501" w14:textId="0C518A03" w:rsidR="00ED72A4" w:rsidRDefault="009C5D52" w:rsidP="009C5D52">
      <w:pPr>
        <w:tabs>
          <w:tab w:val="left" w:pos="360"/>
        </w:tabs>
        <w:rPr>
          <w:color w:val="000000"/>
          <w:sz w:val="22"/>
        </w:rPr>
      </w:pPr>
      <w:r>
        <w:rPr>
          <w:bCs/>
          <w:color w:val="000000"/>
          <w:sz w:val="22"/>
          <w:lang w:val="en-US"/>
        </w:rPr>
        <w:t xml:space="preserve">       -     </w:t>
      </w:r>
      <w:r w:rsidR="007F7030">
        <w:rPr>
          <w:color w:val="000000"/>
          <w:sz w:val="22"/>
        </w:rPr>
        <w:t>breakfast</w:t>
      </w:r>
    </w:p>
    <w:p w14:paraId="708C0CCD" w14:textId="77777777" w:rsidR="009C5D52" w:rsidRDefault="007F7030" w:rsidP="009C5D52">
      <w:pPr>
        <w:numPr>
          <w:ilvl w:val="0"/>
          <w:numId w:val="7"/>
        </w:num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 w:rsidRPr="009C5D52">
        <w:rPr>
          <w:color w:val="000000"/>
          <w:sz w:val="22"/>
          <w:lang w:val="en-US"/>
        </w:rPr>
        <w:t>dinner</w:t>
      </w:r>
      <w:r w:rsidR="00ED72A4" w:rsidRPr="009C5D52">
        <w:rPr>
          <w:color w:val="000000"/>
          <w:sz w:val="22"/>
          <w:lang w:val="en-US"/>
        </w:rPr>
        <w:tab/>
      </w:r>
    </w:p>
    <w:p w14:paraId="7CAC94A5" w14:textId="74795496" w:rsidR="00ED72A4" w:rsidRPr="009C5D52" w:rsidRDefault="009C5D52" w:rsidP="009C5D52">
      <w:pPr>
        <w:numPr>
          <w:ilvl w:val="0"/>
          <w:numId w:val="7"/>
        </w:num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>s</w:t>
      </w:r>
      <w:r w:rsidR="007F7030" w:rsidRPr="009C5D52">
        <w:rPr>
          <w:color w:val="000000"/>
          <w:sz w:val="22"/>
          <w:lang w:val="en-US"/>
        </w:rPr>
        <w:t>upper</w:t>
      </w:r>
      <w:r w:rsidR="00ED72A4" w:rsidRPr="009C5D52">
        <w:rPr>
          <w:color w:val="000000"/>
          <w:sz w:val="22"/>
          <w:lang w:val="en-US"/>
        </w:rPr>
        <w:tab/>
      </w:r>
      <w:r w:rsidR="00ED72A4" w:rsidRPr="009C5D52">
        <w:rPr>
          <w:color w:val="000000"/>
          <w:sz w:val="22"/>
          <w:lang w:val="en-US"/>
        </w:rPr>
        <w:tab/>
      </w:r>
      <w:r w:rsidR="00ED72A4" w:rsidRPr="009C5D52">
        <w:rPr>
          <w:color w:val="000000"/>
          <w:sz w:val="22"/>
          <w:lang w:val="en-US"/>
        </w:rPr>
        <w:tab/>
      </w:r>
      <w:r w:rsidR="00C9338F" w:rsidRPr="009C5D52">
        <w:rPr>
          <w:color w:val="000000"/>
          <w:sz w:val="22"/>
          <w:lang w:val="en-US"/>
        </w:rPr>
        <w:tab/>
      </w:r>
    </w:p>
    <w:p w14:paraId="03CF7A8D" w14:textId="6C9F4042" w:rsidR="00ED72A4" w:rsidRPr="003F759D" w:rsidRDefault="00ED72A4">
      <w:p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   </w:t>
      </w:r>
      <w:r w:rsidR="00605CB9" w:rsidRPr="003F759D">
        <w:rPr>
          <w:color w:val="000000"/>
          <w:sz w:val="22"/>
          <w:lang w:val="en-US"/>
        </w:rPr>
        <w:t xml:space="preserve"> additional meals</w:t>
      </w:r>
      <w:r w:rsidR="00605CB9" w:rsidRPr="003F759D">
        <w:rPr>
          <w:color w:val="000000"/>
          <w:sz w:val="22"/>
          <w:lang w:val="en-US"/>
        </w:rPr>
        <w:tab/>
        <w:t xml:space="preserve">           </w:t>
      </w:r>
    </w:p>
    <w:p w14:paraId="499D3708" w14:textId="106336D7" w:rsidR="00ED72A4" w:rsidRPr="003F759D" w:rsidRDefault="00ED72A4">
      <w:pPr>
        <w:pBdr>
          <w:bottom w:val="single" w:sz="4" w:space="1" w:color="000000"/>
        </w:pBdr>
        <w:tabs>
          <w:tab w:val="left" w:pos="360"/>
          <w:tab w:val="left" w:pos="720"/>
        </w:tabs>
        <w:ind w:left="360"/>
        <w:rPr>
          <w:color w:val="000000"/>
          <w:lang w:val="en-US"/>
        </w:rPr>
      </w:pP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="009C5D52" w:rsidRPr="009C5D52">
        <w:rPr>
          <w:color w:val="FF0000"/>
          <w:sz w:val="22"/>
          <w:lang w:val="en-US"/>
        </w:rPr>
        <w:t>Included at the price 7.1</w:t>
      </w:r>
    </w:p>
    <w:p w14:paraId="2F551682" w14:textId="39E47849" w:rsidR="00ED72A4" w:rsidRPr="003F759D" w:rsidRDefault="00DA1328">
      <w:pPr>
        <w:pStyle w:val="Ttulo3"/>
        <w:ind w:left="3540" w:firstLine="708"/>
        <w:rPr>
          <w:color w:val="000000"/>
          <w:lang w:val="en-US"/>
        </w:rPr>
      </w:pPr>
      <w:r w:rsidRPr="003F759D">
        <w:rPr>
          <w:color w:val="000000"/>
          <w:lang w:val="en-US"/>
        </w:rPr>
        <w:t xml:space="preserve">                  Total:</w:t>
      </w:r>
      <w:r w:rsidR="00ED72A4" w:rsidRPr="003F759D">
        <w:rPr>
          <w:color w:val="000000"/>
          <w:lang w:val="en-US"/>
        </w:rPr>
        <w:tab/>
      </w:r>
      <w:r w:rsidR="009C5D52">
        <w:rPr>
          <w:color w:val="000000"/>
          <w:lang w:val="en-US"/>
        </w:rPr>
        <w:t>0</w:t>
      </w:r>
      <w:r w:rsidR="007F7030" w:rsidRPr="003F759D">
        <w:rPr>
          <w:color w:val="000000"/>
          <w:lang w:val="en-US"/>
        </w:rPr>
        <w:t xml:space="preserve"> EUR</w:t>
      </w:r>
    </w:p>
    <w:p w14:paraId="6E4D4294" w14:textId="77777777" w:rsidR="00ED72A4" w:rsidRPr="003F759D" w:rsidRDefault="00ED72A4">
      <w:pPr>
        <w:rPr>
          <w:color w:val="000000"/>
          <w:sz w:val="22"/>
          <w:lang w:val="en-US"/>
        </w:rPr>
      </w:pPr>
    </w:p>
    <w:p w14:paraId="2500214D" w14:textId="7EAC9131" w:rsidR="00ED72A4" w:rsidRPr="003F759D" w:rsidRDefault="00ED72A4">
      <w:pPr>
        <w:tabs>
          <w:tab w:val="left" w:pos="0"/>
          <w:tab w:val="left" w:pos="360"/>
        </w:tabs>
        <w:rPr>
          <w:b/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>7.3</w:t>
      </w:r>
      <w:r w:rsidR="007F7030" w:rsidRPr="003F759D">
        <w:rPr>
          <w:b/>
          <w:bCs/>
          <w:color w:val="000000"/>
          <w:sz w:val="22"/>
          <w:lang w:val="en-US"/>
        </w:rPr>
        <w:t xml:space="preserve"> </w:t>
      </w:r>
      <w:r w:rsidR="00605CB9" w:rsidRPr="003F759D">
        <w:rPr>
          <w:b/>
          <w:bCs/>
          <w:color w:val="000000"/>
          <w:sz w:val="22"/>
          <w:lang w:val="en-US"/>
        </w:rPr>
        <w:t>Fee for the FAI</w:t>
      </w:r>
      <w:r w:rsidR="00605CB9" w:rsidRPr="003F759D">
        <w:rPr>
          <w:b/>
          <w:bCs/>
          <w:color w:val="000000"/>
          <w:sz w:val="22"/>
          <w:lang w:val="en-US"/>
        </w:rPr>
        <w:tab/>
      </w:r>
      <w:r w:rsidR="00605CB9" w:rsidRPr="003F759D">
        <w:rPr>
          <w:b/>
          <w:bCs/>
          <w:color w:val="000000"/>
          <w:sz w:val="22"/>
          <w:lang w:val="en-US"/>
        </w:rPr>
        <w:tab/>
        <w:t xml:space="preserve">            </w:t>
      </w:r>
      <w:r w:rsidR="007F7030" w:rsidRPr="003F759D">
        <w:rPr>
          <w:b/>
          <w:bCs/>
          <w:color w:val="000000"/>
          <w:sz w:val="22"/>
          <w:lang w:val="en-US"/>
        </w:rPr>
        <w:t>3 </w:t>
      </w:r>
      <w:r w:rsidR="009C5D52">
        <w:rPr>
          <w:b/>
          <w:bCs/>
          <w:color w:val="000000"/>
          <w:sz w:val="22"/>
          <w:lang w:val="en-US"/>
        </w:rPr>
        <w:t>9</w:t>
      </w:r>
      <w:r w:rsidR="007F7030" w:rsidRPr="003F759D">
        <w:rPr>
          <w:b/>
          <w:bCs/>
          <w:color w:val="000000"/>
          <w:sz w:val="22"/>
          <w:lang w:val="en-US"/>
        </w:rPr>
        <w:t>00,00 C</w:t>
      </w:r>
      <w:r w:rsidRPr="003F759D">
        <w:rPr>
          <w:b/>
          <w:bCs/>
          <w:color w:val="000000"/>
          <w:sz w:val="22"/>
          <w:lang w:val="en-US"/>
        </w:rPr>
        <w:t>H</w:t>
      </w:r>
      <w:r w:rsidR="007F7030" w:rsidRPr="003F759D">
        <w:rPr>
          <w:b/>
          <w:bCs/>
          <w:color w:val="000000"/>
          <w:sz w:val="22"/>
          <w:lang w:val="en-US"/>
        </w:rPr>
        <w:t>F</w:t>
      </w:r>
      <w:r w:rsidRPr="003F759D">
        <w:rPr>
          <w:b/>
          <w:bCs/>
          <w:color w:val="000000"/>
          <w:sz w:val="22"/>
          <w:lang w:val="en-US"/>
        </w:rPr>
        <w:t xml:space="preserve">  x </w:t>
      </w:r>
      <w:r w:rsidR="007F7030" w:rsidRPr="003F759D">
        <w:rPr>
          <w:b/>
          <w:bCs/>
          <w:color w:val="000000"/>
          <w:sz w:val="22"/>
          <w:lang w:val="en-US"/>
        </w:rPr>
        <w:t>0,9</w:t>
      </w:r>
      <w:r w:rsidR="009C5D52">
        <w:rPr>
          <w:b/>
          <w:bCs/>
          <w:color w:val="000000"/>
          <w:sz w:val="22"/>
          <w:lang w:val="en-US"/>
        </w:rPr>
        <w:t>0</w:t>
      </w:r>
      <w:r w:rsidR="007F7030" w:rsidRPr="003F759D">
        <w:rPr>
          <w:b/>
          <w:bCs/>
          <w:color w:val="000000"/>
          <w:sz w:val="22"/>
          <w:lang w:val="en-US"/>
        </w:rPr>
        <w:t xml:space="preserve"> EUR</w:t>
      </w:r>
      <w:r w:rsidRPr="003F759D">
        <w:rPr>
          <w:b/>
          <w:bCs/>
          <w:color w:val="000000"/>
          <w:sz w:val="22"/>
          <w:lang w:val="en-US"/>
        </w:rPr>
        <w:t xml:space="preserve"> = </w:t>
      </w:r>
      <w:r w:rsidR="009C5D52">
        <w:rPr>
          <w:b/>
          <w:bCs/>
          <w:color w:val="000000"/>
          <w:sz w:val="22"/>
          <w:lang w:val="en-US"/>
        </w:rPr>
        <w:t>3510,0</w:t>
      </w:r>
      <w:r w:rsidR="007F7030" w:rsidRPr="003F759D">
        <w:rPr>
          <w:b/>
          <w:bCs/>
          <w:color w:val="000000"/>
          <w:sz w:val="22"/>
          <w:lang w:val="en-US"/>
        </w:rPr>
        <w:t>0 EUR</w:t>
      </w:r>
    </w:p>
    <w:p w14:paraId="110A526E" w14:textId="77777777" w:rsidR="009369D6" w:rsidRPr="003F759D" w:rsidRDefault="009369D6">
      <w:pPr>
        <w:tabs>
          <w:tab w:val="left" w:pos="0"/>
          <w:tab w:val="left" w:pos="360"/>
        </w:tabs>
        <w:rPr>
          <w:b/>
          <w:color w:val="000000"/>
          <w:sz w:val="22"/>
          <w:lang w:val="en-US"/>
        </w:rPr>
      </w:pPr>
    </w:p>
    <w:p w14:paraId="5408F610" w14:textId="77777777" w:rsidR="00ED72A4" w:rsidRDefault="00ED72A4">
      <w:pPr>
        <w:rPr>
          <w:bCs/>
          <w:color w:val="000000"/>
          <w:sz w:val="22"/>
        </w:rPr>
      </w:pPr>
      <w:r>
        <w:rPr>
          <w:b/>
          <w:color w:val="000000"/>
          <w:sz w:val="22"/>
        </w:rPr>
        <w:t xml:space="preserve">7.4 </w:t>
      </w:r>
      <w:r w:rsidR="00605CB9">
        <w:rPr>
          <w:b/>
          <w:color w:val="000000"/>
          <w:sz w:val="22"/>
        </w:rPr>
        <w:t>Prizes and medals</w:t>
      </w:r>
    </w:p>
    <w:p w14:paraId="76D4B52D" w14:textId="535E7A25" w:rsidR="007F7030" w:rsidRDefault="00605CB9" w:rsidP="007F7030">
      <w:pPr>
        <w:numPr>
          <w:ilvl w:val="0"/>
          <w:numId w:val="9"/>
        </w:numPr>
        <w:pBdr>
          <w:bottom w:val="single" w:sz="4" w:space="1" w:color="000000"/>
        </w:pBdr>
        <w:tabs>
          <w:tab w:val="left" w:pos="360"/>
          <w:tab w:val="left" w:pos="720"/>
        </w:tabs>
        <w:ind w:left="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individual medals - 3 pieces</w:t>
      </w:r>
      <w:r w:rsidR="00ED72A4" w:rsidRPr="007F7030">
        <w:rPr>
          <w:bCs/>
          <w:color w:val="000000"/>
          <w:sz w:val="22"/>
        </w:rPr>
        <w:tab/>
      </w:r>
      <w:r w:rsidR="00ED72A4" w:rsidRPr="007F7030">
        <w:rPr>
          <w:bCs/>
          <w:color w:val="000000"/>
          <w:sz w:val="22"/>
        </w:rPr>
        <w:tab/>
      </w:r>
      <w:r w:rsidR="00ED72A4" w:rsidRPr="007F7030">
        <w:rPr>
          <w:bCs/>
          <w:color w:val="000000"/>
          <w:sz w:val="22"/>
        </w:rPr>
        <w:tab/>
      </w:r>
      <w:r w:rsidR="00ED72A4" w:rsidRPr="007F7030">
        <w:rPr>
          <w:bCs/>
          <w:color w:val="000000"/>
          <w:sz w:val="22"/>
        </w:rPr>
        <w:tab/>
      </w:r>
      <w:r w:rsidR="009C5D52">
        <w:rPr>
          <w:bCs/>
          <w:color w:val="000000"/>
          <w:sz w:val="22"/>
        </w:rPr>
        <w:t>Included from FAI</w:t>
      </w:r>
    </w:p>
    <w:p w14:paraId="342AC7DF" w14:textId="0BDEA7BF" w:rsidR="009C5D52" w:rsidRDefault="00605CB9" w:rsidP="009C5D52">
      <w:pPr>
        <w:numPr>
          <w:ilvl w:val="0"/>
          <w:numId w:val="9"/>
        </w:numPr>
        <w:pBdr>
          <w:bottom w:val="single" w:sz="4" w:space="1" w:color="000000"/>
        </w:pBdr>
        <w:tabs>
          <w:tab w:val="left" w:pos="360"/>
          <w:tab w:val="left" w:pos="720"/>
        </w:tabs>
        <w:ind w:left="360"/>
        <w:rPr>
          <w:bCs/>
          <w:color w:val="000000"/>
          <w:sz w:val="22"/>
        </w:rPr>
      </w:pPr>
      <w:r w:rsidRPr="009C5D52">
        <w:rPr>
          <w:bCs/>
          <w:color w:val="000000"/>
          <w:sz w:val="22"/>
          <w:lang w:val="en-US"/>
        </w:rPr>
        <w:t>diplomas</w:t>
      </w:r>
      <w:r w:rsidR="00ED72A4" w:rsidRPr="009C5D52">
        <w:rPr>
          <w:bCs/>
          <w:color w:val="000000"/>
          <w:sz w:val="22"/>
          <w:lang w:val="en-US"/>
        </w:rPr>
        <w:t xml:space="preserve"> 10 x </w:t>
      </w:r>
      <w:r w:rsidRPr="009C5D52">
        <w:rPr>
          <w:bCs/>
          <w:color w:val="000000"/>
          <w:sz w:val="22"/>
          <w:lang w:val="en-US"/>
        </w:rPr>
        <w:t>2,38 EUR</w:t>
      </w:r>
      <w:r w:rsidR="00ED72A4" w:rsidRPr="009C5D52">
        <w:rPr>
          <w:bCs/>
          <w:color w:val="000000"/>
          <w:sz w:val="22"/>
          <w:lang w:val="en-US"/>
        </w:rPr>
        <w:t xml:space="preserve"> + 24 x </w:t>
      </w:r>
      <w:r w:rsidRPr="009C5D52">
        <w:rPr>
          <w:bCs/>
          <w:color w:val="000000"/>
          <w:sz w:val="22"/>
          <w:lang w:val="en-US"/>
        </w:rPr>
        <w:t>2,38 EUR</w:t>
      </w:r>
      <w:r w:rsidRPr="009C5D52">
        <w:rPr>
          <w:bCs/>
          <w:color w:val="000000"/>
          <w:sz w:val="22"/>
          <w:lang w:val="en-US"/>
        </w:rPr>
        <w:tab/>
      </w:r>
      <w:r w:rsidR="009C5D52">
        <w:rPr>
          <w:bCs/>
          <w:color w:val="000000"/>
          <w:sz w:val="22"/>
          <w:lang w:val="en-US"/>
        </w:rPr>
        <w:t xml:space="preserve">             </w:t>
      </w:r>
      <w:r w:rsidR="009C5D52">
        <w:rPr>
          <w:bCs/>
          <w:color w:val="000000"/>
          <w:sz w:val="22"/>
        </w:rPr>
        <w:t>Included from FAI</w:t>
      </w:r>
    </w:p>
    <w:p w14:paraId="401F81AA" w14:textId="2F933562" w:rsidR="00ED72A4" w:rsidRPr="009C5D52" w:rsidRDefault="00ED72A4" w:rsidP="009C5D52">
      <w:pPr>
        <w:pBdr>
          <w:bottom w:val="single" w:sz="4" w:space="1" w:color="000000"/>
        </w:pBdr>
        <w:tabs>
          <w:tab w:val="left" w:pos="360"/>
          <w:tab w:val="left" w:pos="720"/>
        </w:tabs>
        <w:ind w:left="360"/>
        <w:rPr>
          <w:bCs/>
          <w:color w:val="000000"/>
          <w:sz w:val="22"/>
        </w:rPr>
      </w:pPr>
      <w:r w:rsidRPr="009C5D52">
        <w:rPr>
          <w:bCs/>
          <w:color w:val="000000"/>
          <w:sz w:val="22"/>
        </w:rPr>
        <w:tab/>
      </w:r>
      <w:r w:rsidRPr="009C5D52">
        <w:rPr>
          <w:bCs/>
          <w:color w:val="000000"/>
          <w:sz w:val="22"/>
        </w:rPr>
        <w:tab/>
      </w:r>
      <w:r w:rsidRPr="009C5D52">
        <w:rPr>
          <w:bCs/>
          <w:color w:val="000000"/>
          <w:sz w:val="22"/>
        </w:rPr>
        <w:tab/>
      </w:r>
      <w:r w:rsidRPr="009C5D52">
        <w:rPr>
          <w:bCs/>
          <w:color w:val="000000"/>
          <w:sz w:val="22"/>
        </w:rPr>
        <w:tab/>
      </w:r>
    </w:p>
    <w:p w14:paraId="00FF5EE8" w14:textId="65DC0BB0" w:rsidR="00ED72A4" w:rsidRPr="003F759D" w:rsidRDefault="00605CB9">
      <w:pPr>
        <w:pStyle w:val="Ttulo3"/>
        <w:ind w:left="3545" w:firstLine="709"/>
        <w:rPr>
          <w:i/>
          <w:color w:val="000000"/>
          <w:sz w:val="18"/>
          <w:u w:val="single"/>
          <w:lang w:val="en-US"/>
        </w:rPr>
      </w:pPr>
      <w:r w:rsidRPr="003F759D">
        <w:rPr>
          <w:bCs w:val="0"/>
          <w:color w:val="000000"/>
          <w:lang w:val="en-US"/>
        </w:rPr>
        <w:t xml:space="preserve">            Total:    </w:t>
      </w:r>
      <w:r w:rsidR="007B7C03">
        <w:rPr>
          <w:bCs w:val="0"/>
          <w:color w:val="000000"/>
          <w:lang w:val="en-US"/>
        </w:rPr>
        <w:t>0</w:t>
      </w:r>
      <w:r w:rsidRPr="003F759D">
        <w:rPr>
          <w:bCs w:val="0"/>
          <w:color w:val="000000"/>
          <w:lang w:val="en-US"/>
        </w:rPr>
        <w:t xml:space="preserve"> EUR</w:t>
      </w:r>
    </w:p>
    <w:p w14:paraId="5FE89D3B" w14:textId="77777777" w:rsidR="00ED72A4" w:rsidRPr="003F759D" w:rsidRDefault="00ED72A4">
      <w:pPr>
        <w:rPr>
          <w:b/>
          <w:i/>
          <w:color w:val="000000"/>
          <w:sz w:val="18"/>
          <w:u w:val="single"/>
          <w:lang w:val="en-US"/>
        </w:rPr>
      </w:pPr>
    </w:p>
    <w:p w14:paraId="79E4CE0D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/>
          <w:color w:val="000000"/>
          <w:sz w:val="22"/>
          <w:lang w:val="en-US"/>
        </w:rPr>
        <w:t xml:space="preserve">7.5 </w:t>
      </w:r>
      <w:r w:rsidR="00605CB9" w:rsidRPr="003F759D">
        <w:rPr>
          <w:b/>
          <w:color w:val="000000"/>
          <w:sz w:val="22"/>
          <w:lang w:val="en-US"/>
        </w:rPr>
        <w:t>Informational and promotional materials</w:t>
      </w:r>
    </w:p>
    <w:p w14:paraId="59C1CA6C" w14:textId="77777777" w:rsidR="00ED72A4" w:rsidRPr="0093743B" w:rsidRDefault="00ED72A4">
      <w:pPr>
        <w:rPr>
          <w:bCs/>
          <w:color w:val="000000"/>
          <w:sz w:val="22"/>
          <w:lang w:val="de-DE"/>
        </w:rPr>
      </w:pPr>
      <w:r w:rsidRPr="0093743B">
        <w:rPr>
          <w:bCs/>
          <w:color w:val="000000"/>
          <w:sz w:val="22"/>
          <w:lang w:val="de-DE"/>
        </w:rPr>
        <w:t xml:space="preserve">- </w:t>
      </w:r>
      <w:r w:rsidR="00605CB9" w:rsidRPr="0093743B">
        <w:rPr>
          <w:bCs/>
          <w:color w:val="000000"/>
          <w:sz w:val="22"/>
          <w:lang w:val="de-DE"/>
        </w:rPr>
        <w:t>mugs</w:t>
      </w:r>
      <w:r w:rsidRPr="0093743B">
        <w:rPr>
          <w:bCs/>
          <w:color w:val="000000"/>
          <w:sz w:val="22"/>
          <w:lang w:val="de-DE"/>
        </w:rPr>
        <w:t xml:space="preserve"> 400</w:t>
      </w:r>
      <w:r w:rsidR="00FD2B21" w:rsidRPr="0093743B">
        <w:rPr>
          <w:bCs/>
          <w:color w:val="000000"/>
          <w:sz w:val="22"/>
          <w:lang w:val="de-DE"/>
        </w:rPr>
        <w:t xml:space="preserve"> pcs.</w:t>
      </w:r>
      <w:r w:rsidRPr="0093743B">
        <w:rPr>
          <w:bCs/>
          <w:color w:val="000000"/>
          <w:sz w:val="22"/>
          <w:lang w:val="de-DE"/>
        </w:rPr>
        <w:t xml:space="preserve"> x </w:t>
      </w:r>
      <w:r w:rsidR="00605CB9" w:rsidRPr="0093743B">
        <w:rPr>
          <w:bCs/>
          <w:color w:val="000000"/>
          <w:sz w:val="22"/>
          <w:lang w:val="de-DE"/>
        </w:rPr>
        <w:t>1,19 EUR</w:t>
      </w:r>
      <w:r w:rsidRPr="0093743B">
        <w:rPr>
          <w:bCs/>
          <w:color w:val="000000"/>
          <w:sz w:val="22"/>
          <w:lang w:val="de-DE"/>
        </w:rPr>
        <w:tab/>
      </w:r>
      <w:r w:rsidRPr="0093743B">
        <w:rPr>
          <w:bCs/>
          <w:color w:val="000000"/>
          <w:sz w:val="22"/>
          <w:lang w:val="de-DE"/>
        </w:rPr>
        <w:tab/>
      </w:r>
      <w:r w:rsidR="009369D6" w:rsidRPr="0093743B">
        <w:rPr>
          <w:bCs/>
          <w:color w:val="000000"/>
          <w:sz w:val="22"/>
          <w:lang w:val="de-DE"/>
        </w:rPr>
        <w:t xml:space="preserve">             </w:t>
      </w:r>
      <w:r w:rsidR="00605CB9" w:rsidRPr="0093743B">
        <w:rPr>
          <w:bCs/>
          <w:color w:val="000000"/>
          <w:sz w:val="22"/>
          <w:lang w:val="de-DE"/>
        </w:rPr>
        <w:t xml:space="preserve">                          </w:t>
      </w:r>
      <w:r w:rsidR="00FD2B21" w:rsidRPr="0093743B">
        <w:rPr>
          <w:bCs/>
          <w:color w:val="000000"/>
          <w:sz w:val="22"/>
          <w:lang w:val="de-DE"/>
        </w:rPr>
        <w:t xml:space="preserve">               476</w:t>
      </w:r>
      <w:r w:rsidR="009369D6" w:rsidRPr="0093743B">
        <w:rPr>
          <w:bCs/>
          <w:color w:val="000000"/>
          <w:sz w:val="22"/>
          <w:lang w:val="de-DE"/>
        </w:rPr>
        <w:t>,00</w:t>
      </w:r>
      <w:r w:rsidR="00FD2B21" w:rsidRPr="0093743B">
        <w:rPr>
          <w:bCs/>
          <w:color w:val="000000"/>
          <w:sz w:val="22"/>
          <w:lang w:val="de-DE"/>
        </w:rPr>
        <w:t xml:space="preserve"> EUR</w:t>
      </w:r>
    </w:p>
    <w:p w14:paraId="7A7F7B41" w14:textId="77777777" w:rsidR="00ED72A4" w:rsidRPr="0093743B" w:rsidRDefault="00ED72A4">
      <w:pPr>
        <w:rPr>
          <w:bCs/>
          <w:color w:val="000000"/>
          <w:sz w:val="22"/>
          <w:lang w:val="de-DE"/>
        </w:rPr>
      </w:pPr>
      <w:r w:rsidRPr="0093743B">
        <w:rPr>
          <w:bCs/>
          <w:color w:val="000000"/>
          <w:sz w:val="22"/>
          <w:lang w:val="de-DE"/>
        </w:rPr>
        <w:t xml:space="preserve">- </w:t>
      </w:r>
      <w:r w:rsidR="00605CB9" w:rsidRPr="0093743B">
        <w:rPr>
          <w:bCs/>
          <w:color w:val="000000"/>
          <w:sz w:val="22"/>
          <w:lang w:val="de-DE"/>
        </w:rPr>
        <w:t>t-shirts</w:t>
      </w:r>
      <w:r w:rsidR="009369D6" w:rsidRPr="0093743B">
        <w:rPr>
          <w:bCs/>
          <w:color w:val="000000"/>
          <w:sz w:val="22"/>
          <w:lang w:val="de-DE"/>
        </w:rPr>
        <w:t xml:space="preserve"> </w:t>
      </w:r>
      <w:r w:rsidR="00FA69AF" w:rsidRPr="0093743B">
        <w:rPr>
          <w:bCs/>
          <w:color w:val="000000"/>
          <w:sz w:val="22"/>
          <w:lang w:val="de-DE"/>
        </w:rPr>
        <w:t>430</w:t>
      </w:r>
      <w:r w:rsidR="00FD2B21" w:rsidRPr="0093743B">
        <w:rPr>
          <w:bCs/>
          <w:color w:val="000000"/>
          <w:sz w:val="22"/>
          <w:lang w:val="de-DE"/>
        </w:rPr>
        <w:t xml:space="preserve"> pcs.</w:t>
      </w:r>
      <w:r w:rsidRPr="0093743B">
        <w:rPr>
          <w:bCs/>
          <w:color w:val="000000"/>
          <w:sz w:val="22"/>
          <w:lang w:val="de-DE"/>
        </w:rPr>
        <w:t xml:space="preserve"> x </w:t>
      </w:r>
      <w:r w:rsidR="00605CB9" w:rsidRPr="0093743B">
        <w:rPr>
          <w:bCs/>
          <w:color w:val="000000"/>
          <w:sz w:val="22"/>
          <w:lang w:val="de-DE"/>
        </w:rPr>
        <w:t>4,76 EUR</w:t>
      </w:r>
      <w:r w:rsidRPr="0093743B">
        <w:rPr>
          <w:bCs/>
          <w:color w:val="000000"/>
          <w:sz w:val="22"/>
          <w:lang w:val="de-DE"/>
        </w:rPr>
        <w:tab/>
      </w:r>
      <w:r w:rsidRPr="0093743B">
        <w:rPr>
          <w:bCs/>
          <w:color w:val="000000"/>
          <w:sz w:val="22"/>
          <w:lang w:val="de-DE"/>
        </w:rPr>
        <w:tab/>
      </w:r>
      <w:r w:rsidRPr="0093743B">
        <w:rPr>
          <w:bCs/>
          <w:color w:val="000000"/>
          <w:sz w:val="22"/>
          <w:lang w:val="de-DE"/>
        </w:rPr>
        <w:tab/>
      </w:r>
      <w:r w:rsidRPr="0093743B">
        <w:rPr>
          <w:bCs/>
          <w:color w:val="000000"/>
          <w:sz w:val="22"/>
          <w:lang w:val="de-DE"/>
        </w:rPr>
        <w:tab/>
      </w:r>
      <w:r w:rsidRPr="0093743B">
        <w:rPr>
          <w:bCs/>
          <w:color w:val="000000"/>
          <w:sz w:val="22"/>
          <w:lang w:val="de-DE"/>
        </w:rPr>
        <w:tab/>
      </w:r>
      <w:r w:rsidR="00FD2B21" w:rsidRPr="0093743B">
        <w:rPr>
          <w:bCs/>
          <w:color w:val="000000"/>
          <w:sz w:val="22"/>
          <w:lang w:val="de-DE"/>
        </w:rPr>
        <w:t xml:space="preserve">             2 046,80 EUR</w:t>
      </w:r>
      <w:r w:rsidRPr="0093743B">
        <w:rPr>
          <w:bCs/>
          <w:color w:val="000000"/>
          <w:sz w:val="22"/>
          <w:lang w:val="de-DE"/>
        </w:rPr>
        <w:t xml:space="preserve"> </w:t>
      </w:r>
    </w:p>
    <w:p w14:paraId="07A86DA5" w14:textId="77777777" w:rsidR="00ED72A4" w:rsidRPr="0093743B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605CB9" w:rsidRPr="003F759D">
        <w:rPr>
          <w:bCs/>
          <w:color w:val="000000"/>
          <w:sz w:val="22"/>
          <w:lang w:val="en-US"/>
        </w:rPr>
        <w:t>IDs for competitors and organizational staff</w:t>
      </w:r>
      <w:r w:rsidRPr="003F759D">
        <w:rPr>
          <w:bCs/>
          <w:color w:val="000000"/>
          <w:sz w:val="22"/>
          <w:lang w:val="en-US"/>
        </w:rPr>
        <w:t xml:space="preserve"> 3</w:t>
      </w:r>
      <w:r w:rsidR="009369D6" w:rsidRPr="003F759D">
        <w:rPr>
          <w:bCs/>
          <w:color w:val="000000"/>
          <w:sz w:val="22"/>
          <w:lang w:val="en-US"/>
        </w:rPr>
        <w:t>30</w:t>
      </w:r>
      <w:r w:rsidRPr="003F759D">
        <w:rPr>
          <w:bCs/>
          <w:color w:val="000000"/>
          <w:sz w:val="22"/>
          <w:lang w:val="en-US"/>
        </w:rPr>
        <w:t xml:space="preserve"> </w:t>
      </w:r>
      <w:r w:rsidR="00FD2B21" w:rsidRPr="003F759D">
        <w:rPr>
          <w:bCs/>
          <w:color w:val="000000"/>
          <w:sz w:val="22"/>
          <w:lang w:val="en-US"/>
        </w:rPr>
        <w:t>pcs</w:t>
      </w:r>
      <w:r w:rsidRPr="003F759D">
        <w:rPr>
          <w:bCs/>
          <w:color w:val="000000"/>
          <w:sz w:val="22"/>
          <w:lang w:val="en-US"/>
        </w:rPr>
        <w:t xml:space="preserve">. x </w:t>
      </w:r>
      <w:r w:rsidR="00FD2B21" w:rsidRPr="003F759D">
        <w:rPr>
          <w:bCs/>
          <w:color w:val="000000"/>
          <w:sz w:val="22"/>
          <w:lang w:val="en-US"/>
        </w:rPr>
        <w:t>0,47 EUR             155,10 EUR</w:t>
      </w:r>
    </w:p>
    <w:p w14:paraId="6382FE53" w14:textId="77777777" w:rsidR="00ED72A4" w:rsidRDefault="00ED72A4">
      <w:pPr>
        <w:rPr>
          <w:bCs/>
          <w:color w:val="000000"/>
          <w:sz w:val="22"/>
          <w:lang w:val="en-US"/>
        </w:rPr>
      </w:pPr>
      <w:r w:rsidRPr="0093743B">
        <w:rPr>
          <w:bCs/>
          <w:color w:val="000000"/>
          <w:sz w:val="22"/>
          <w:lang w:val="en-US"/>
        </w:rPr>
        <w:t xml:space="preserve">- </w:t>
      </w:r>
      <w:r w:rsidR="00FD2B21" w:rsidRPr="0093743B">
        <w:rPr>
          <w:bCs/>
          <w:color w:val="000000"/>
          <w:sz w:val="22"/>
          <w:lang w:val="en-US"/>
        </w:rPr>
        <w:t>brochure</w:t>
      </w:r>
      <w:r w:rsidRPr="0093743B">
        <w:rPr>
          <w:bCs/>
          <w:color w:val="000000"/>
          <w:sz w:val="22"/>
          <w:lang w:val="en-US"/>
        </w:rPr>
        <w:t xml:space="preserve"> 400 </w:t>
      </w:r>
      <w:r w:rsidR="00FD2B21" w:rsidRPr="0093743B">
        <w:rPr>
          <w:bCs/>
          <w:color w:val="000000"/>
          <w:sz w:val="22"/>
          <w:lang w:val="en-US"/>
        </w:rPr>
        <w:t>pcs</w:t>
      </w:r>
      <w:r w:rsidRPr="0093743B">
        <w:rPr>
          <w:bCs/>
          <w:color w:val="000000"/>
          <w:sz w:val="22"/>
          <w:lang w:val="en-US"/>
        </w:rPr>
        <w:t xml:space="preserve">. x </w:t>
      </w:r>
      <w:r w:rsidR="00FD2B21" w:rsidRPr="0093743B">
        <w:rPr>
          <w:bCs/>
          <w:color w:val="000000"/>
          <w:sz w:val="22"/>
          <w:lang w:val="en-US"/>
        </w:rPr>
        <w:t>1,30 EUR</w:t>
      </w:r>
      <w:r w:rsidR="00FD2B21" w:rsidRPr="0093743B">
        <w:rPr>
          <w:bCs/>
          <w:color w:val="000000"/>
          <w:sz w:val="22"/>
          <w:lang w:val="en-US"/>
        </w:rPr>
        <w:tab/>
      </w:r>
      <w:r w:rsidR="00FD2B21" w:rsidRPr="0093743B">
        <w:rPr>
          <w:bCs/>
          <w:color w:val="000000"/>
          <w:sz w:val="22"/>
          <w:lang w:val="en-US"/>
        </w:rPr>
        <w:tab/>
      </w:r>
      <w:r w:rsidR="00FD2B21" w:rsidRPr="0093743B">
        <w:rPr>
          <w:bCs/>
          <w:color w:val="000000"/>
          <w:sz w:val="22"/>
          <w:lang w:val="en-US"/>
        </w:rPr>
        <w:tab/>
      </w:r>
      <w:r w:rsidR="00FD2B21" w:rsidRPr="0093743B">
        <w:rPr>
          <w:bCs/>
          <w:color w:val="000000"/>
          <w:sz w:val="22"/>
          <w:lang w:val="en-US"/>
        </w:rPr>
        <w:tab/>
      </w:r>
      <w:r w:rsidR="00FD2B21" w:rsidRPr="0093743B">
        <w:rPr>
          <w:bCs/>
          <w:color w:val="000000"/>
          <w:sz w:val="22"/>
          <w:lang w:val="en-US"/>
        </w:rPr>
        <w:tab/>
      </w:r>
      <w:r w:rsidR="00FD2B21" w:rsidRPr="0093743B">
        <w:rPr>
          <w:bCs/>
          <w:color w:val="000000"/>
          <w:sz w:val="22"/>
          <w:lang w:val="en-US"/>
        </w:rPr>
        <w:tab/>
        <w:t xml:space="preserve">    520,00 EUR</w:t>
      </w:r>
    </w:p>
    <w:p w14:paraId="33639683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>
        <w:rPr>
          <w:bCs/>
          <w:color w:val="000000"/>
          <w:sz w:val="22"/>
          <w:lang w:val="en-US"/>
        </w:rPr>
        <w:t xml:space="preserve">- </w:t>
      </w:r>
      <w:r w:rsidR="00FD2B21">
        <w:rPr>
          <w:bCs/>
          <w:color w:val="000000"/>
          <w:sz w:val="22"/>
          <w:lang w:val="en-US"/>
        </w:rPr>
        <w:t xml:space="preserve">posters </w:t>
      </w:r>
      <w:r>
        <w:rPr>
          <w:bCs/>
          <w:color w:val="000000"/>
          <w:sz w:val="22"/>
          <w:lang w:val="en-US"/>
        </w:rPr>
        <w:t xml:space="preserve"> 300 </w:t>
      </w:r>
      <w:r w:rsidR="00FD2B21">
        <w:rPr>
          <w:bCs/>
          <w:color w:val="000000"/>
          <w:sz w:val="22"/>
          <w:lang w:val="en-US"/>
        </w:rPr>
        <w:t>pcs.</w:t>
      </w:r>
      <w:r w:rsidR="00FD2B21">
        <w:rPr>
          <w:bCs/>
          <w:color w:val="000000"/>
          <w:sz w:val="22"/>
          <w:lang w:val="en-US"/>
        </w:rPr>
        <w:tab/>
      </w:r>
      <w:r w:rsidR="00FD2B21">
        <w:rPr>
          <w:bCs/>
          <w:color w:val="000000"/>
          <w:sz w:val="22"/>
          <w:lang w:val="en-US"/>
        </w:rPr>
        <w:tab/>
      </w:r>
      <w:r w:rsidR="00FD2B21">
        <w:rPr>
          <w:bCs/>
          <w:color w:val="000000"/>
          <w:sz w:val="22"/>
          <w:lang w:val="en-US"/>
        </w:rPr>
        <w:tab/>
      </w:r>
      <w:r w:rsidR="00FD2B21">
        <w:rPr>
          <w:bCs/>
          <w:color w:val="000000"/>
          <w:sz w:val="22"/>
          <w:lang w:val="en-US"/>
        </w:rPr>
        <w:tab/>
      </w:r>
      <w:r w:rsidR="00FD2B21">
        <w:rPr>
          <w:bCs/>
          <w:color w:val="000000"/>
          <w:sz w:val="22"/>
          <w:lang w:val="en-US"/>
        </w:rPr>
        <w:tab/>
        <w:t xml:space="preserve">                              107,14 EUR</w:t>
      </w:r>
    </w:p>
    <w:p w14:paraId="0E91E9B3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FD2B21" w:rsidRPr="003F759D">
        <w:rPr>
          <w:bCs/>
          <w:color w:val="000000"/>
          <w:sz w:val="22"/>
          <w:lang w:val="en-US"/>
        </w:rPr>
        <w:t>paper, envelopes, xero, printings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  <w:t xml:space="preserve">   </w:t>
      </w:r>
      <w:r w:rsidR="00FD2B21" w:rsidRPr="003F759D">
        <w:rPr>
          <w:bCs/>
          <w:color w:val="000000"/>
          <w:sz w:val="22"/>
          <w:lang w:val="en-US"/>
        </w:rPr>
        <w:t xml:space="preserve">              107,14 EUR</w:t>
      </w:r>
    </w:p>
    <w:p w14:paraId="0EBF1DCB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FD2B21" w:rsidRPr="003F759D">
        <w:rPr>
          <w:bCs/>
          <w:color w:val="000000"/>
          <w:sz w:val="22"/>
          <w:lang w:val="en-US"/>
        </w:rPr>
        <w:t>invitations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  <w:t xml:space="preserve">   </w:t>
      </w:r>
      <w:r w:rsidR="00FD2B21" w:rsidRPr="003F759D">
        <w:rPr>
          <w:bCs/>
          <w:color w:val="000000"/>
          <w:sz w:val="22"/>
          <w:lang w:val="en-US"/>
        </w:rPr>
        <w:t xml:space="preserve">                59,52 EUR</w:t>
      </w:r>
    </w:p>
    <w:p w14:paraId="54E6BD33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FD2B21" w:rsidRPr="003F759D">
        <w:rPr>
          <w:bCs/>
          <w:color w:val="000000"/>
          <w:sz w:val="22"/>
          <w:lang w:val="en-US"/>
        </w:rPr>
        <w:t>information boards</w:t>
      </w:r>
      <w:r w:rsidRPr="003F759D">
        <w:rPr>
          <w:bCs/>
          <w:color w:val="000000"/>
          <w:sz w:val="22"/>
          <w:lang w:val="en-US"/>
        </w:rPr>
        <w:t xml:space="preserve">, </w:t>
      </w:r>
      <w:r w:rsidR="00FD2B21" w:rsidRPr="003F759D">
        <w:rPr>
          <w:bCs/>
          <w:color w:val="000000"/>
          <w:sz w:val="22"/>
          <w:lang w:val="en-US"/>
        </w:rPr>
        <w:t>boards - logos, banners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  <w:t xml:space="preserve">             </w:t>
      </w:r>
      <w:r w:rsidR="00FD2B21" w:rsidRPr="003F759D">
        <w:rPr>
          <w:bCs/>
          <w:color w:val="000000"/>
          <w:sz w:val="22"/>
          <w:lang w:val="en-US"/>
        </w:rPr>
        <w:t xml:space="preserve">    238,09 EUR</w:t>
      </w:r>
    </w:p>
    <w:p w14:paraId="32F5402B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FD2B21" w:rsidRPr="003F759D">
        <w:rPr>
          <w:bCs/>
          <w:color w:val="000000"/>
          <w:sz w:val="22"/>
          <w:lang w:val="en-US"/>
        </w:rPr>
        <w:t>consignments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  <w:t xml:space="preserve">   </w:t>
      </w:r>
      <w:r w:rsidR="00FD2B21" w:rsidRPr="003F759D">
        <w:rPr>
          <w:bCs/>
          <w:color w:val="000000"/>
          <w:sz w:val="22"/>
          <w:lang w:val="en-US"/>
        </w:rPr>
        <w:t xml:space="preserve"> 190,47 EUR</w:t>
      </w:r>
    </w:p>
    <w:p w14:paraId="05AB8804" w14:textId="77777777" w:rsidR="00ED72A4" w:rsidRPr="003F759D" w:rsidRDefault="00ED72A4">
      <w:pPr>
        <w:pBdr>
          <w:bottom w:val="single" w:sz="4" w:space="1" w:color="000000"/>
        </w:pBd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FD2B21" w:rsidRPr="003F759D">
        <w:rPr>
          <w:bCs/>
          <w:color w:val="000000"/>
          <w:sz w:val="22"/>
          <w:lang w:val="en-US"/>
        </w:rPr>
        <w:t>phone calls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="00FD2B21" w:rsidRPr="003F759D">
        <w:rPr>
          <w:bCs/>
          <w:color w:val="000000"/>
          <w:sz w:val="22"/>
          <w:lang w:val="en-US"/>
        </w:rPr>
        <w:t xml:space="preserve">                 238,09 EUR</w:t>
      </w:r>
    </w:p>
    <w:p w14:paraId="208DC57E" w14:textId="77777777" w:rsidR="00ED72A4" w:rsidRPr="003F759D" w:rsidRDefault="00FD2B21">
      <w:pPr>
        <w:pBdr>
          <w:bottom w:val="single" w:sz="4" w:space="1" w:color="000000"/>
        </w:pBd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>- mapy</w:t>
      </w:r>
      <w:r w:rsidRPr="003F759D">
        <w:rPr>
          <w:bCs/>
          <w:color w:val="000000"/>
          <w:sz w:val="22"/>
          <w:lang w:val="en-US"/>
        </w:rPr>
        <w:tab/>
        <w:t>300 pcs</w:t>
      </w:r>
      <w:r w:rsidR="00ED72A4" w:rsidRPr="003F759D">
        <w:rPr>
          <w:bCs/>
          <w:color w:val="000000"/>
          <w:sz w:val="22"/>
          <w:lang w:val="en-US"/>
        </w:rPr>
        <w:t>.</w:t>
      </w:r>
      <w:r w:rsidRPr="003F759D">
        <w:rPr>
          <w:bCs/>
          <w:color w:val="000000"/>
          <w:sz w:val="22"/>
          <w:lang w:val="en-US"/>
        </w:rPr>
        <w:t xml:space="preserve"> x 2,38 EUR</w:t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  <w:t xml:space="preserve">             </w:t>
      </w:r>
      <w:r w:rsidR="00651589" w:rsidRPr="003F759D">
        <w:rPr>
          <w:bCs/>
          <w:color w:val="000000"/>
          <w:sz w:val="22"/>
          <w:lang w:val="en-US"/>
        </w:rPr>
        <w:t xml:space="preserve">    714,00 EUR</w:t>
      </w:r>
    </w:p>
    <w:p w14:paraId="79DE238C" w14:textId="77777777" w:rsidR="00ED72A4" w:rsidRPr="003F759D" w:rsidRDefault="00ED72A4">
      <w:pPr>
        <w:rPr>
          <w:color w:val="000000"/>
          <w:sz w:val="18"/>
          <w:lang w:val="en-US"/>
        </w:rPr>
      </w:pP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Pr="003F759D">
        <w:rPr>
          <w:bCs/>
          <w:color w:val="000000"/>
          <w:sz w:val="22"/>
          <w:lang w:val="en-US"/>
        </w:rPr>
        <w:tab/>
      </w:r>
      <w:r w:rsidR="00651589" w:rsidRPr="003F759D">
        <w:rPr>
          <w:bCs/>
          <w:color w:val="000000"/>
          <w:sz w:val="22"/>
          <w:lang w:val="en-US"/>
        </w:rPr>
        <w:t xml:space="preserve">    </w:t>
      </w:r>
      <w:r w:rsidR="00651589" w:rsidRPr="003F759D">
        <w:rPr>
          <w:b/>
          <w:color w:val="000000"/>
          <w:sz w:val="22"/>
          <w:lang w:val="en-US"/>
        </w:rPr>
        <w:t xml:space="preserve">  Total</w:t>
      </w:r>
      <w:r w:rsidRPr="003F759D">
        <w:rPr>
          <w:b/>
          <w:color w:val="000000"/>
          <w:sz w:val="22"/>
          <w:lang w:val="en-US"/>
        </w:rPr>
        <w:t xml:space="preserve">:          </w:t>
      </w:r>
      <w:r w:rsidR="00651589" w:rsidRPr="003F759D">
        <w:rPr>
          <w:b/>
          <w:color w:val="000000"/>
          <w:sz w:val="22"/>
          <w:lang w:val="en-US"/>
        </w:rPr>
        <w:t>4 852,35 EUR</w:t>
      </w:r>
    </w:p>
    <w:p w14:paraId="5A06BB94" w14:textId="77777777" w:rsidR="00ED72A4" w:rsidRPr="003F759D" w:rsidRDefault="00ED72A4">
      <w:pPr>
        <w:rPr>
          <w:color w:val="000000"/>
          <w:sz w:val="18"/>
          <w:lang w:val="en-US"/>
        </w:rPr>
      </w:pPr>
    </w:p>
    <w:p w14:paraId="4F56F136" w14:textId="77777777" w:rsidR="00ED72A4" w:rsidRPr="003F759D" w:rsidRDefault="00ED72A4">
      <w:pPr>
        <w:pStyle w:val="Ttulo6"/>
        <w:numPr>
          <w:ilvl w:val="0"/>
          <w:numId w:val="0"/>
        </w:numPr>
        <w:rPr>
          <w:b/>
          <w:bCs/>
          <w:color w:val="000000"/>
          <w:sz w:val="18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 xml:space="preserve">7.6 </w:t>
      </w:r>
      <w:r w:rsidR="00651589" w:rsidRPr="003F759D">
        <w:rPr>
          <w:b/>
          <w:bCs/>
          <w:color w:val="000000"/>
          <w:sz w:val="22"/>
          <w:lang w:val="en-US"/>
        </w:rPr>
        <w:t>Event’s Liability Insurance</w:t>
      </w:r>
      <w:r w:rsidRPr="003F759D">
        <w:rPr>
          <w:b/>
          <w:bCs/>
          <w:color w:val="000000"/>
          <w:sz w:val="22"/>
          <w:lang w:val="en-US"/>
        </w:rPr>
        <w:t xml:space="preserve">  </w:t>
      </w:r>
    </w:p>
    <w:p w14:paraId="5570734A" w14:textId="77777777" w:rsidR="00ED72A4" w:rsidRPr="003F759D" w:rsidRDefault="00ED72A4">
      <w:pPr>
        <w:pStyle w:val="Ttulo6"/>
        <w:numPr>
          <w:ilvl w:val="0"/>
          <w:numId w:val="0"/>
        </w:numPr>
        <w:ind w:left="7920"/>
        <w:rPr>
          <w:b/>
          <w:bCs/>
          <w:color w:val="000000"/>
          <w:sz w:val="18"/>
          <w:lang w:val="en-US"/>
        </w:rPr>
      </w:pPr>
    </w:p>
    <w:p w14:paraId="5603D372" w14:textId="77777777" w:rsidR="00ED72A4" w:rsidRPr="003F759D" w:rsidRDefault="00ED72A4">
      <w:pPr>
        <w:pStyle w:val="Ttulo6"/>
        <w:numPr>
          <w:ilvl w:val="0"/>
          <w:numId w:val="0"/>
        </w:numPr>
        <w:rPr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 xml:space="preserve">7.7 </w:t>
      </w:r>
      <w:r w:rsidR="00651589" w:rsidRPr="003F759D">
        <w:rPr>
          <w:b/>
          <w:bCs/>
          <w:color w:val="000000"/>
          <w:sz w:val="22"/>
          <w:lang w:val="en-US"/>
        </w:rPr>
        <w:t>Transport and additional equipment</w:t>
      </w:r>
    </w:p>
    <w:p w14:paraId="6BD39607" w14:textId="0200D95D" w:rsidR="00ED72A4" w:rsidRPr="003F759D" w:rsidRDefault="00ED72A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- </w:t>
      </w:r>
      <w:r w:rsidR="00651589" w:rsidRPr="003F759D">
        <w:rPr>
          <w:color w:val="000000"/>
          <w:sz w:val="22"/>
          <w:lang w:val="en-US"/>
        </w:rPr>
        <w:t>all-round amount for cars</w:t>
      </w:r>
      <w:r w:rsidR="007B7C03">
        <w:rPr>
          <w:color w:val="000000"/>
          <w:sz w:val="22"/>
          <w:lang w:val="en-US"/>
        </w:rPr>
        <w:t xml:space="preserve"> (10 cars *245€/week + petrol)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="007B7C03">
        <w:rPr>
          <w:color w:val="000000"/>
          <w:sz w:val="22"/>
          <w:lang w:val="en-US"/>
        </w:rPr>
        <w:t xml:space="preserve">    300</w:t>
      </w:r>
      <w:r w:rsidR="00651589" w:rsidRPr="003F759D">
        <w:rPr>
          <w:color w:val="000000"/>
          <w:sz w:val="22"/>
          <w:lang w:val="en-US"/>
        </w:rPr>
        <w:t>0,00 EUR</w:t>
      </w:r>
    </w:p>
    <w:p w14:paraId="2F2F6DAD" w14:textId="4CFD749D" w:rsidR="00ED72A4" w:rsidRPr="003F759D" w:rsidRDefault="00651589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- fence 350 meters</w:t>
      </w:r>
      <w:r w:rsidR="009369D6" w:rsidRPr="003F759D">
        <w:rPr>
          <w:color w:val="000000"/>
          <w:sz w:val="22"/>
          <w:lang w:val="en-US"/>
        </w:rPr>
        <w:t xml:space="preserve">, </w:t>
      </w:r>
      <w:r w:rsidRPr="003F759D">
        <w:rPr>
          <w:color w:val="000000"/>
          <w:sz w:val="22"/>
          <w:lang w:val="en-US"/>
        </w:rPr>
        <w:t>container</w:t>
      </w:r>
      <w:r w:rsidR="009369D6" w:rsidRPr="003F759D">
        <w:rPr>
          <w:color w:val="000000"/>
          <w:sz w:val="22"/>
          <w:lang w:val="en-US"/>
        </w:rPr>
        <w:t>,</w:t>
      </w:r>
      <w:r w:rsidR="00ED72A4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chairs and transport</w:t>
      </w:r>
      <w:r w:rsidR="00ED72A4" w:rsidRPr="003F759D">
        <w:rPr>
          <w:color w:val="000000"/>
          <w:sz w:val="22"/>
          <w:lang w:val="en-US"/>
        </w:rPr>
        <w:tab/>
      </w:r>
      <w:r w:rsidR="009369D6" w:rsidRPr="003F759D">
        <w:rPr>
          <w:color w:val="000000"/>
          <w:sz w:val="22"/>
          <w:lang w:val="en-US"/>
        </w:rPr>
        <w:t xml:space="preserve">                          </w:t>
      </w:r>
      <w:r w:rsidRPr="003F759D">
        <w:rPr>
          <w:color w:val="000000"/>
          <w:sz w:val="22"/>
          <w:lang w:val="en-US"/>
        </w:rPr>
        <w:t xml:space="preserve">   </w:t>
      </w:r>
      <w:r w:rsidR="007B7C03">
        <w:rPr>
          <w:color w:val="000000"/>
          <w:sz w:val="22"/>
          <w:lang w:val="en-US"/>
        </w:rPr>
        <w:t>2.000,00</w:t>
      </w:r>
      <w:r w:rsidRPr="003F759D">
        <w:rPr>
          <w:color w:val="000000"/>
          <w:sz w:val="22"/>
          <w:lang w:val="en-US"/>
        </w:rPr>
        <w:t xml:space="preserve"> EUR</w:t>
      </w:r>
    </w:p>
    <w:p w14:paraId="498F4550" w14:textId="77777777" w:rsidR="00ED72A4" w:rsidRPr="003F759D" w:rsidRDefault="00ED72A4">
      <w:pPr>
        <w:pBdr>
          <w:bottom w:val="single" w:sz="4" w:space="1" w:color="000000"/>
        </w:pBdr>
        <w:rPr>
          <w:color w:val="000000"/>
          <w:sz w:val="22"/>
          <w:lang w:val="en-US"/>
        </w:rPr>
      </w:pPr>
    </w:p>
    <w:p w14:paraId="1862E223" w14:textId="0C1C8A7A" w:rsidR="00ED72A4" w:rsidRPr="003F759D" w:rsidRDefault="00ED72A4">
      <w:pPr>
        <w:rPr>
          <w:b/>
          <w:color w:val="000000"/>
          <w:sz w:val="18"/>
          <w:lang w:val="en-US"/>
        </w:rPr>
      </w:pPr>
      <w:r w:rsidRPr="003F759D">
        <w:rPr>
          <w:color w:val="000000"/>
          <w:sz w:val="22"/>
          <w:lang w:val="en-US"/>
        </w:rPr>
        <w:t xml:space="preserve">                            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="00651589" w:rsidRPr="003F759D">
        <w:rPr>
          <w:color w:val="000000"/>
          <w:sz w:val="22"/>
          <w:lang w:val="en-US"/>
        </w:rPr>
        <w:t xml:space="preserve">     </w:t>
      </w:r>
      <w:r w:rsidR="00651589" w:rsidRPr="003F759D">
        <w:rPr>
          <w:b/>
          <w:bCs/>
          <w:color w:val="000000"/>
          <w:sz w:val="22"/>
          <w:lang w:val="en-US"/>
        </w:rPr>
        <w:t xml:space="preserve">Total:     </w:t>
      </w:r>
      <w:r w:rsidRPr="003F759D">
        <w:rPr>
          <w:b/>
          <w:bCs/>
          <w:color w:val="000000"/>
          <w:sz w:val="22"/>
          <w:lang w:val="en-US"/>
        </w:rPr>
        <w:t xml:space="preserve">    </w:t>
      </w:r>
      <w:r w:rsidR="007B7C03">
        <w:rPr>
          <w:b/>
          <w:bCs/>
          <w:color w:val="000000"/>
          <w:sz w:val="22"/>
          <w:lang w:val="en-US"/>
        </w:rPr>
        <w:t xml:space="preserve">    </w:t>
      </w:r>
      <w:r w:rsidRPr="003F759D">
        <w:rPr>
          <w:b/>
          <w:bCs/>
          <w:color w:val="000000"/>
          <w:sz w:val="22"/>
          <w:lang w:val="en-US"/>
        </w:rPr>
        <w:t xml:space="preserve">  </w:t>
      </w:r>
      <w:r w:rsidR="007B7C03">
        <w:rPr>
          <w:b/>
          <w:bCs/>
          <w:color w:val="000000"/>
          <w:sz w:val="22"/>
          <w:lang w:val="en-US"/>
        </w:rPr>
        <w:t>5.000</w:t>
      </w:r>
      <w:r w:rsidR="00651589" w:rsidRPr="003F759D">
        <w:rPr>
          <w:b/>
          <w:bCs/>
          <w:color w:val="000000"/>
          <w:sz w:val="22"/>
          <w:lang w:val="en-US"/>
        </w:rPr>
        <w:t xml:space="preserve"> EUR</w:t>
      </w:r>
      <w:r w:rsidRPr="003F759D">
        <w:rPr>
          <w:b/>
          <w:bCs/>
          <w:color w:val="000000"/>
          <w:sz w:val="22"/>
          <w:lang w:val="en-US"/>
        </w:rPr>
        <w:tab/>
      </w:r>
    </w:p>
    <w:p w14:paraId="248A048D" w14:textId="77777777" w:rsidR="00ED72A4" w:rsidRPr="003F759D" w:rsidRDefault="00ED72A4">
      <w:pPr>
        <w:rPr>
          <w:b/>
          <w:color w:val="000000"/>
          <w:sz w:val="18"/>
          <w:lang w:val="en-US"/>
        </w:rPr>
      </w:pPr>
    </w:p>
    <w:p w14:paraId="5DDD52AA" w14:textId="77777777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/>
          <w:color w:val="000000"/>
          <w:sz w:val="22"/>
          <w:lang w:val="en-US"/>
        </w:rPr>
        <w:t xml:space="preserve">7.8 </w:t>
      </w:r>
      <w:r w:rsidR="00651589" w:rsidRPr="003F759D">
        <w:rPr>
          <w:b/>
          <w:color w:val="000000"/>
          <w:sz w:val="22"/>
          <w:lang w:val="en-US"/>
        </w:rPr>
        <w:t>Jurors – 3 people – travel expenses reimbursement</w:t>
      </w:r>
    </w:p>
    <w:p w14:paraId="0EB91B81" w14:textId="5CECBFB2" w:rsidR="00ED72A4" w:rsidRPr="003F759D" w:rsidRDefault="00ED72A4">
      <w:pPr>
        <w:rPr>
          <w:bCs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t xml:space="preserve">- </w:t>
      </w:r>
      <w:r w:rsidR="00651589" w:rsidRPr="003F759D">
        <w:rPr>
          <w:bCs/>
          <w:color w:val="000000"/>
          <w:sz w:val="22"/>
          <w:lang w:val="en-US"/>
        </w:rPr>
        <w:t>flights accor</w:t>
      </w:r>
      <w:r w:rsidR="00BA1DC8">
        <w:rPr>
          <w:bCs/>
          <w:color w:val="000000"/>
          <w:sz w:val="22"/>
          <w:lang w:val="en-US"/>
        </w:rPr>
        <w:t>d</w:t>
      </w:r>
      <w:r w:rsidR="00651589" w:rsidRPr="003F759D">
        <w:rPr>
          <w:bCs/>
          <w:color w:val="000000"/>
          <w:sz w:val="22"/>
          <w:lang w:val="en-US"/>
        </w:rPr>
        <w:t xml:space="preserve">ing to places (expected cost) </w:t>
      </w:r>
      <w:r w:rsidR="007B7C03">
        <w:rPr>
          <w:bCs/>
          <w:color w:val="000000"/>
          <w:sz w:val="22"/>
          <w:lang w:val="en-US"/>
        </w:rPr>
        <w:t>3</w:t>
      </w:r>
      <w:r w:rsidR="00651589" w:rsidRPr="003F759D">
        <w:rPr>
          <w:bCs/>
          <w:color w:val="000000"/>
          <w:sz w:val="22"/>
          <w:lang w:val="en-US"/>
        </w:rPr>
        <w:t xml:space="preserve"> x 2</w:t>
      </w:r>
      <w:r w:rsidR="0093743B">
        <w:rPr>
          <w:bCs/>
          <w:color w:val="000000"/>
          <w:sz w:val="22"/>
          <w:lang w:val="en-US"/>
        </w:rPr>
        <w:t>5</w:t>
      </w:r>
      <w:r w:rsidR="00651589" w:rsidRPr="003F759D">
        <w:rPr>
          <w:bCs/>
          <w:color w:val="000000"/>
          <w:sz w:val="22"/>
          <w:lang w:val="en-US"/>
        </w:rPr>
        <w:t xml:space="preserve">0,00 EUR                                   </w:t>
      </w:r>
      <w:r w:rsidR="007B7C03">
        <w:rPr>
          <w:bCs/>
          <w:color w:val="000000"/>
          <w:sz w:val="22"/>
          <w:lang w:val="en-US"/>
        </w:rPr>
        <w:t>75</w:t>
      </w:r>
      <w:r w:rsidR="00651589" w:rsidRPr="003F759D">
        <w:rPr>
          <w:bCs/>
          <w:color w:val="000000"/>
          <w:sz w:val="22"/>
          <w:lang w:val="en-US"/>
        </w:rPr>
        <w:t>0,00 EUR</w:t>
      </w:r>
    </w:p>
    <w:p w14:paraId="3E695926" w14:textId="3AEDE722" w:rsidR="00ED72A4" w:rsidRPr="003F759D" w:rsidRDefault="00ED72A4">
      <w:pPr>
        <w:pBdr>
          <w:bottom w:val="single" w:sz="4" w:space="11" w:color="000000"/>
        </w:pBdr>
        <w:rPr>
          <w:b/>
          <w:color w:val="000000"/>
          <w:sz w:val="22"/>
          <w:lang w:val="en-US"/>
        </w:rPr>
      </w:pPr>
      <w:r w:rsidRPr="003F759D">
        <w:rPr>
          <w:bCs/>
          <w:color w:val="000000"/>
          <w:sz w:val="22"/>
          <w:lang w:val="en-US"/>
        </w:rPr>
        <w:lastRenderedPageBreak/>
        <w:t xml:space="preserve">- </w:t>
      </w:r>
      <w:r w:rsidR="00652B86" w:rsidRPr="003F759D">
        <w:rPr>
          <w:bCs/>
          <w:color w:val="000000"/>
          <w:sz w:val="22"/>
          <w:lang w:val="en-US"/>
        </w:rPr>
        <w:t>reserve</w:t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652B86" w:rsidRPr="003F759D">
        <w:rPr>
          <w:bCs/>
          <w:color w:val="000000"/>
          <w:sz w:val="22"/>
          <w:lang w:val="en-US"/>
        </w:rPr>
        <w:tab/>
      </w:r>
      <w:r w:rsidR="007B7C03">
        <w:rPr>
          <w:bCs/>
          <w:color w:val="000000"/>
          <w:sz w:val="22"/>
          <w:lang w:val="en-US"/>
        </w:rPr>
        <w:t xml:space="preserve"> </w:t>
      </w:r>
      <w:r w:rsidR="00652B86" w:rsidRPr="003F759D">
        <w:rPr>
          <w:bCs/>
          <w:color w:val="000000"/>
          <w:sz w:val="22"/>
          <w:lang w:val="en-US"/>
        </w:rPr>
        <w:t xml:space="preserve">  </w:t>
      </w:r>
      <w:r w:rsidR="007B7C03">
        <w:rPr>
          <w:bCs/>
          <w:color w:val="000000"/>
          <w:sz w:val="22"/>
          <w:lang w:val="en-US"/>
        </w:rPr>
        <w:t>200,00</w:t>
      </w:r>
      <w:r w:rsidR="00652B86" w:rsidRPr="003F759D">
        <w:rPr>
          <w:bCs/>
          <w:color w:val="000000"/>
          <w:sz w:val="22"/>
          <w:lang w:val="en-US"/>
        </w:rPr>
        <w:t xml:space="preserve"> EUR</w:t>
      </w:r>
    </w:p>
    <w:p w14:paraId="6A8DD028" w14:textId="2E923AFE" w:rsidR="00ED72A4" w:rsidRPr="00652B86" w:rsidRDefault="00652B86" w:rsidP="00652B86">
      <w:pPr>
        <w:pBdr>
          <w:top w:val="single" w:sz="4" w:space="1" w:color="000000"/>
          <w:bottom w:val="single" w:sz="4" w:space="1" w:color="000000"/>
        </w:pBdr>
        <w:ind w:left="5664"/>
        <w:rPr>
          <w:b/>
          <w:color w:val="000000"/>
          <w:sz w:val="22"/>
        </w:rPr>
      </w:pPr>
      <w:r w:rsidRPr="003F759D">
        <w:rPr>
          <w:b/>
          <w:color w:val="000000"/>
          <w:sz w:val="22"/>
          <w:lang w:val="en-US"/>
        </w:rPr>
        <w:t xml:space="preserve">            </w:t>
      </w:r>
      <w:r>
        <w:rPr>
          <w:b/>
          <w:color w:val="000000"/>
          <w:sz w:val="22"/>
        </w:rPr>
        <w:t>Total</w:t>
      </w:r>
      <w:r w:rsidR="00ED72A4">
        <w:rPr>
          <w:b/>
          <w:color w:val="000000"/>
          <w:sz w:val="22"/>
        </w:rPr>
        <w:t>:</w:t>
      </w:r>
      <w:r w:rsidR="00ED72A4">
        <w:rPr>
          <w:b/>
          <w:color w:val="000000"/>
          <w:sz w:val="22"/>
        </w:rPr>
        <w:tab/>
      </w:r>
      <w:r w:rsidR="007B7C03">
        <w:rPr>
          <w:b/>
          <w:color w:val="000000"/>
          <w:sz w:val="22"/>
        </w:rPr>
        <w:t>950,00</w:t>
      </w:r>
      <w:r>
        <w:rPr>
          <w:b/>
          <w:color w:val="000000"/>
          <w:sz w:val="22"/>
        </w:rPr>
        <w:t xml:space="preserve"> EUR</w:t>
      </w:r>
      <w:r w:rsidR="00ED72A4">
        <w:rPr>
          <w:b/>
          <w:color w:val="000000"/>
          <w:sz w:val="22"/>
        </w:rPr>
        <w:tab/>
      </w:r>
      <w:r w:rsidR="00ED72A4">
        <w:rPr>
          <w:b/>
          <w:color w:val="000000"/>
          <w:sz w:val="22"/>
        </w:rPr>
        <w:tab/>
      </w:r>
      <w:r w:rsidR="00ED72A4">
        <w:rPr>
          <w:b/>
          <w:color w:val="000000"/>
          <w:sz w:val="22"/>
        </w:rPr>
        <w:tab/>
      </w:r>
      <w:r w:rsidR="00ED72A4">
        <w:rPr>
          <w:b/>
          <w:color w:val="000000"/>
          <w:sz w:val="22"/>
        </w:rPr>
        <w:tab/>
      </w:r>
      <w:r w:rsidR="00ED72A4">
        <w:rPr>
          <w:b/>
          <w:color w:val="000000"/>
          <w:sz w:val="22"/>
        </w:rPr>
        <w:tab/>
      </w:r>
      <w:r w:rsidR="00ED72A4">
        <w:rPr>
          <w:b/>
          <w:color w:val="000000"/>
          <w:sz w:val="22"/>
        </w:rPr>
        <w:tab/>
      </w:r>
    </w:p>
    <w:p w14:paraId="52AF649F" w14:textId="77777777" w:rsidR="009F3DC7" w:rsidRDefault="00652B86" w:rsidP="00652B86">
      <w:pPr>
        <w:numPr>
          <w:ilvl w:val="1"/>
          <w:numId w:val="22"/>
        </w:numPr>
        <w:rPr>
          <w:b/>
          <w:bCs/>
          <w:color w:val="000000"/>
          <w:sz w:val="22"/>
          <w:lang w:val="en-US"/>
        </w:rPr>
      </w:pPr>
      <w:r w:rsidRPr="009F3DC7">
        <w:rPr>
          <w:b/>
          <w:bCs/>
          <w:color w:val="000000"/>
          <w:sz w:val="22"/>
          <w:lang w:val="en-US"/>
        </w:rPr>
        <w:t xml:space="preserve">Event’s </w:t>
      </w:r>
      <w:r w:rsidR="009F3DC7" w:rsidRPr="009F3DC7">
        <w:rPr>
          <w:b/>
          <w:bCs/>
          <w:color w:val="000000"/>
          <w:sz w:val="22"/>
          <w:lang w:val="en-US"/>
        </w:rPr>
        <w:t xml:space="preserve">European </w:t>
      </w:r>
      <w:r w:rsidRPr="009F3DC7">
        <w:rPr>
          <w:b/>
          <w:bCs/>
          <w:color w:val="000000"/>
          <w:sz w:val="22"/>
          <w:lang w:val="en-US"/>
        </w:rPr>
        <w:t xml:space="preserve"> Staff</w:t>
      </w:r>
      <w:r w:rsidR="00ED72A4" w:rsidRPr="009F3DC7">
        <w:rPr>
          <w:b/>
          <w:bCs/>
          <w:color w:val="000000"/>
          <w:sz w:val="22"/>
          <w:lang w:val="en-US"/>
        </w:rPr>
        <w:t xml:space="preserve"> </w:t>
      </w:r>
    </w:p>
    <w:p w14:paraId="4DABBF7A" w14:textId="59257748" w:rsidR="00ED72A4" w:rsidRPr="009F3DC7" w:rsidRDefault="009F3DC7" w:rsidP="009F3DC7">
      <w:pPr>
        <w:rPr>
          <w:b/>
          <w:bCs/>
          <w:color w:val="000000"/>
          <w:sz w:val="22"/>
          <w:lang w:val="en-US"/>
        </w:rPr>
      </w:pPr>
      <w:r>
        <w:rPr>
          <w:b/>
          <w:bCs/>
          <w:color w:val="000000"/>
          <w:sz w:val="22"/>
          <w:lang w:val="en-US"/>
        </w:rPr>
        <w:t xml:space="preserve">      </w:t>
      </w:r>
      <w:r w:rsidR="00652B86" w:rsidRPr="009F3DC7">
        <w:rPr>
          <w:bCs/>
          <w:color w:val="000000"/>
          <w:sz w:val="22"/>
          <w:lang w:val="en-US"/>
        </w:rPr>
        <w:t>Travel Expenses</w:t>
      </w:r>
      <w:r w:rsidR="00ED72A4" w:rsidRPr="009F3DC7">
        <w:rPr>
          <w:bCs/>
          <w:color w:val="000000"/>
          <w:sz w:val="22"/>
          <w:lang w:val="en-US"/>
        </w:rPr>
        <w:t xml:space="preserve"> </w:t>
      </w:r>
      <w:r w:rsidRPr="009F3DC7">
        <w:rPr>
          <w:bCs/>
          <w:color w:val="000000"/>
          <w:sz w:val="22"/>
          <w:lang w:val="en-US"/>
        </w:rPr>
        <w:t>2</w:t>
      </w:r>
      <w:r>
        <w:rPr>
          <w:bCs/>
          <w:color w:val="000000"/>
          <w:sz w:val="22"/>
          <w:lang w:val="en-US"/>
        </w:rPr>
        <w:t>4</w:t>
      </w:r>
      <w:r w:rsidR="00ED72A4" w:rsidRPr="009F3DC7">
        <w:rPr>
          <w:bCs/>
          <w:color w:val="000000"/>
          <w:sz w:val="22"/>
          <w:lang w:val="en-US"/>
        </w:rPr>
        <w:t xml:space="preserve"> x 1</w:t>
      </w:r>
      <w:r w:rsidR="0093743B">
        <w:rPr>
          <w:bCs/>
          <w:color w:val="000000"/>
          <w:sz w:val="22"/>
          <w:lang w:val="en-US"/>
        </w:rPr>
        <w:t>00</w:t>
      </w:r>
      <w:r w:rsidR="00ED72A4" w:rsidRPr="009F3DC7">
        <w:rPr>
          <w:bCs/>
          <w:color w:val="000000"/>
          <w:sz w:val="22"/>
          <w:lang w:val="en-US"/>
        </w:rPr>
        <w:t xml:space="preserve"> E</w:t>
      </w:r>
      <w:r w:rsidR="00652B86" w:rsidRPr="009F3DC7">
        <w:rPr>
          <w:bCs/>
          <w:color w:val="000000"/>
          <w:sz w:val="22"/>
          <w:lang w:val="en-US"/>
        </w:rPr>
        <w:t>UR</w:t>
      </w:r>
      <w:r w:rsidR="00ED72A4" w:rsidRPr="009F3DC7">
        <w:rPr>
          <w:bCs/>
          <w:color w:val="000000"/>
          <w:sz w:val="22"/>
          <w:lang w:val="en-US"/>
        </w:rPr>
        <w:t xml:space="preserve"> = </w:t>
      </w:r>
      <w:r w:rsidR="0093743B">
        <w:rPr>
          <w:bCs/>
          <w:color w:val="000000"/>
          <w:sz w:val="22"/>
          <w:lang w:val="en-US"/>
        </w:rPr>
        <w:t>2.400</w:t>
      </w:r>
      <w:r w:rsidRPr="009F3DC7">
        <w:rPr>
          <w:bCs/>
          <w:color w:val="000000"/>
          <w:sz w:val="22"/>
          <w:lang w:val="en-US"/>
        </w:rPr>
        <w:t>,00€</w:t>
      </w:r>
    </w:p>
    <w:p w14:paraId="50DD9A37" w14:textId="77777777" w:rsidR="00ED72A4" w:rsidRPr="003F759D" w:rsidRDefault="00ED72A4" w:rsidP="00516B74">
      <w:pPr>
        <w:rPr>
          <w:b/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</w:r>
    </w:p>
    <w:p w14:paraId="60720339" w14:textId="77777777" w:rsidR="00ED72A4" w:rsidRPr="003F759D" w:rsidRDefault="00ED72A4">
      <w:pPr>
        <w:ind w:left="709"/>
        <w:rPr>
          <w:b/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 xml:space="preserve">                            </w:t>
      </w:r>
      <w:r w:rsidRPr="003F759D">
        <w:rPr>
          <w:b/>
          <w:bCs/>
          <w:color w:val="000000"/>
          <w:sz w:val="22"/>
          <w:lang w:val="en-US"/>
        </w:rPr>
        <w:tab/>
      </w:r>
      <w:r w:rsidRPr="003F759D">
        <w:rPr>
          <w:b/>
          <w:bCs/>
          <w:color w:val="000000"/>
          <w:sz w:val="22"/>
          <w:lang w:val="en-US"/>
        </w:rPr>
        <w:tab/>
        <w:t xml:space="preserve">  </w:t>
      </w:r>
    </w:p>
    <w:p w14:paraId="2AF98A18" w14:textId="42339156" w:rsidR="00514345" w:rsidRPr="00514345" w:rsidRDefault="00652B86" w:rsidP="00514345">
      <w:pPr>
        <w:pStyle w:val="Prrafodelista"/>
        <w:numPr>
          <w:ilvl w:val="1"/>
          <w:numId w:val="22"/>
        </w:numPr>
        <w:rPr>
          <w:b/>
          <w:bCs/>
          <w:color w:val="000000"/>
          <w:sz w:val="22"/>
          <w:lang w:val="en-US"/>
        </w:rPr>
      </w:pPr>
      <w:r w:rsidRPr="00514345">
        <w:rPr>
          <w:b/>
          <w:bCs/>
          <w:color w:val="000000"/>
          <w:sz w:val="22"/>
          <w:lang w:val="en-US"/>
        </w:rPr>
        <w:t xml:space="preserve">Event’s </w:t>
      </w:r>
      <w:r w:rsidR="00514345" w:rsidRPr="00514345">
        <w:rPr>
          <w:b/>
          <w:bCs/>
          <w:color w:val="000000"/>
          <w:sz w:val="22"/>
          <w:lang w:val="en-US"/>
        </w:rPr>
        <w:t>Intercontinental</w:t>
      </w:r>
      <w:r w:rsidRPr="00514345">
        <w:rPr>
          <w:b/>
          <w:bCs/>
          <w:color w:val="000000"/>
          <w:sz w:val="22"/>
          <w:lang w:val="en-US"/>
        </w:rPr>
        <w:t xml:space="preserve"> Staff </w:t>
      </w:r>
    </w:p>
    <w:p w14:paraId="4617E661" w14:textId="68CFBEC8" w:rsidR="00ED72A4" w:rsidRPr="00514345" w:rsidRDefault="00652B86" w:rsidP="00514345">
      <w:pPr>
        <w:pStyle w:val="Prrafodelista"/>
        <w:ind w:left="360"/>
        <w:rPr>
          <w:bCs/>
          <w:color w:val="000000"/>
          <w:sz w:val="22"/>
        </w:rPr>
      </w:pPr>
      <w:r w:rsidRPr="00514345">
        <w:rPr>
          <w:color w:val="000000"/>
          <w:sz w:val="22"/>
        </w:rPr>
        <w:t>travel expenses</w:t>
      </w:r>
      <w:r w:rsidR="00ED72A4" w:rsidRPr="00514345">
        <w:rPr>
          <w:color w:val="000000"/>
          <w:sz w:val="22"/>
        </w:rPr>
        <w:t xml:space="preserve"> </w:t>
      </w:r>
      <w:r w:rsidR="0093743B">
        <w:rPr>
          <w:color w:val="000000"/>
          <w:sz w:val="22"/>
        </w:rPr>
        <w:t>6</w:t>
      </w:r>
      <w:r w:rsidR="009F3DC7" w:rsidRPr="00514345">
        <w:rPr>
          <w:color w:val="000000"/>
          <w:sz w:val="22"/>
        </w:rPr>
        <w:t xml:space="preserve"> </w:t>
      </w:r>
      <w:r w:rsidR="00ED72A4" w:rsidRPr="00514345">
        <w:rPr>
          <w:color w:val="000000"/>
          <w:sz w:val="22"/>
        </w:rPr>
        <w:t xml:space="preserve"> x </w:t>
      </w:r>
      <w:r w:rsidR="0093743B">
        <w:rPr>
          <w:color w:val="000000"/>
          <w:sz w:val="22"/>
        </w:rPr>
        <w:t>1</w:t>
      </w:r>
      <w:r w:rsidR="009F3DC7" w:rsidRPr="00514345">
        <w:rPr>
          <w:color w:val="000000"/>
          <w:sz w:val="22"/>
        </w:rPr>
        <w:t>00</w:t>
      </w:r>
      <w:r w:rsidRPr="00514345">
        <w:rPr>
          <w:color w:val="000000"/>
          <w:sz w:val="22"/>
        </w:rPr>
        <w:t xml:space="preserve"> </w:t>
      </w:r>
      <w:r w:rsidR="00ED72A4" w:rsidRPr="00514345">
        <w:rPr>
          <w:color w:val="000000"/>
          <w:sz w:val="22"/>
        </w:rPr>
        <w:t>E</w:t>
      </w:r>
      <w:r w:rsidRPr="00514345">
        <w:rPr>
          <w:color w:val="000000"/>
          <w:sz w:val="22"/>
        </w:rPr>
        <w:t>UR</w:t>
      </w:r>
      <w:r w:rsidR="00ED72A4" w:rsidRPr="00514345">
        <w:rPr>
          <w:color w:val="000000"/>
          <w:sz w:val="22"/>
        </w:rPr>
        <w:tab/>
      </w:r>
      <w:r w:rsidR="00ED72A4" w:rsidRPr="00514345">
        <w:rPr>
          <w:color w:val="000000"/>
          <w:sz w:val="22"/>
        </w:rPr>
        <w:tab/>
      </w:r>
      <w:r w:rsidR="00ED72A4" w:rsidRPr="00514345">
        <w:rPr>
          <w:color w:val="000000"/>
          <w:sz w:val="22"/>
        </w:rPr>
        <w:tab/>
      </w:r>
      <w:r w:rsidR="00ED72A4" w:rsidRPr="00514345">
        <w:rPr>
          <w:color w:val="000000"/>
          <w:sz w:val="22"/>
        </w:rPr>
        <w:tab/>
      </w:r>
      <w:r w:rsidRPr="00514345">
        <w:rPr>
          <w:color w:val="000000"/>
          <w:sz w:val="22"/>
        </w:rPr>
        <w:t xml:space="preserve">                            </w:t>
      </w:r>
      <w:r w:rsidR="009F3DC7" w:rsidRPr="00514345">
        <w:rPr>
          <w:color w:val="000000"/>
          <w:sz w:val="22"/>
        </w:rPr>
        <w:t>3.00</w:t>
      </w:r>
      <w:r w:rsidRPr="00514345">
        <w:rPr>
          <w:color w:val="000000"/>
          <w:sz w:val="22"/>
        </w:rPr>
        <w:t>0,00 EUR</w:t>
      </w:r>
    </w:p>
    <w:p w14:paraId="61E89029" w14:textId="6894A86F" w:rsidR="00ED72A4" w:rsidRPr="003F759D" w:rsidRDefault="00ED72A4">
      <w:pPr>
        <w:rPr>
          <w:b/>
          <w:bCs/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     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  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</w:t>
      </w:r>
      <w:r w:rsidR="00652B86" w:rsidRPr="003F759D">
        <w:rPr>
          <w:color w:val="000000"/>
          <w:sz w:val="22"/>
          <w:lang w:val="en-US"/>
        </w:rPr>
        <w:t xml:space="preserve">   </w:t>
      </w:r>
      <w:r w:rsidR="00652B86" w:rsidRPr="003F759D">
        <w:rPr>
          <w:b/>
          <w:bCs/>
          <w:color w:val="000000"/>
          <w:sz w:val="22"/>
          <w:lang w:val="en-US"/>
        </w:rPr>
        <w:t>Total</w:t>
      </w:r>
      <w:r w:rsidRPr="003F759D">
        <w:rPr>
          <w:b/>
          <w:bCs/>
          <w:color w:val="000000"/>
          <w:sz w:val="22"/>
          <w:lang w:val="en-US"/>
        </w:rPr>
        <w:t xml:space="preserve">:           </w:t>
      </w:r>
      <w:r w:rsidR="009F3DC7">
        <w:rPr>
          <w:b/>
          <w:bCs/>
          <w:color w:val="000000"/>
          <w:sz w:val="22"/>
          <w:lang w:val="en-US"/>
        </w:rPr>
        <w:t>3.000</w:t>
      </w:r>
      <w:r w:rsidR="00652B86" w:rsidRPr="003F759D">
        <w:rPr>
          <w:b/>
          <w:bCs/>
          <w:color w:val="000000"/>
          <w:sz w:val="22"/>
          <w:lang w:val="en-US"/>
        </w:rPr>
        <w:t>,</w:t>
      </w:r>
      <w:r w:rsidR="009F3DC7">
        <w:rPr>
          <w:b/>
          <w:bCs/>
          <w:color w:val="000000"/>
          <w:sz w:val="22"/>
          <w:lang w:val="en-US"/>
        </w:rPr>
        <w:t>00</w:t>
      </w:r>
      <w:r w:rsidR="00652B86" w:rsidRPr="003F759D">
        <w:rPr>
          <w:b/>
          <w:bCs/>
          <w:color w:val="000000"/>
          <w:sz w:val="22"/>
          <w:lang w:val="en-US"/>
        </w:rPr>
        <w:t xml:space="preserve"> EUR</w:t>
      </w:r>
      <w:r w:rsidRPr="003F759D">
        <w:rPr>
          <w:b/>
          <w:bCs/>
          <w:color w:val="000000"/>
          <w:sz w:val="22"/>
          <w:lang w:val="en-US"/>
        </w:rPr>
        <w:tab/>
      </w:r>
    </w:p>
    <w:p w14:paraId="31EF5867" w14:textId="77777777" w:rsidR="00ED72A4" w:rsidRPr="003F759D" w:rsidRDefault="00ED72A4">
      <w:pPr>
        <w:rPr>
          <w:b/>
          <w:bCs/>
          <w:color w:val="000000"/>
          <w:sz w:val="22"/>
          <w:lang w:val="en-US"/>
        </w:rPr>
      </w:pPr>
    </w:p>
    <w:p w14:paraId="461F3A4A" w14:textId="77777777" w:rsidR="00ED72A4" w:rsidRPr="003F759D" w:rsidRDefault="00ED72A4">
      <w:pPr>
        <w:rPr>
          <w:b/>
          <w:color w:val="000000"/>
          <w:sz w:val="22"/>
          <w:lang w:val="en-US"/>
        </w:rPr>
      </w:pPr>
    </w:p>
    <w:p w14:paraId="370BFEAD" w14:textId="0F78022D" w:rsidR="00ED72A4" w:rsidRPr="003F759D" w:rsidRDefault="00ED72A4">
      <w:pPr>
        <w:rPr>
          <w:color w:val="000000"/>
          <w:sz w:val="18"/>
          <w:lang w:val="en-US"/>
        </w:rPr>
      </w:pPr>
      <w:r w:rsidRPr="003F759D">
        <w:rPr>
          <w:b/>
          <w:color w:val="000000"/>
          <w:sz w:val="22"/>
          <w:lang w:val="en-US"/>
        </w:rPr>
        <w:t xml:space="preserve">7.11 </w:t>
      </w:r>
      <w:r w:rsidR="002627DE" w:rsidRPr="003F759D">
        <w:rPr>
          <w:b/>
          <w:color w:val="000000"/>
          <w:sz w:val="22"/>
          <w:lang w:val="en-US"/>
        </w:rPr>
        <w:t>Medical Service</w:t>
      </w:r>
      <w:r w:rsidRPr="003F759D">
        <w:rPr>
          <w:b/>
          <w:color w:val="000000"/>
          <w:sz w:val="22"/>
          <w:lang w:val="en-US"/>
        </w:rPr>
        <w:tab/>
      </w:r>
      <w:r w:rsidRPr="003F759D">
        <w:rPr>
          <w:b/>
          <w:color w:val="000000"/>
          <w:sz w:val="22"/>
          <w:lang w:val="en-US"/>
        </w:rPr>
        <w:tab/>
      </w:r>
      <w:r w:rsidRPr="003F759D">
        <w:rPr>
          <w:b/>
          <w:color w:val="000000"/>
          <w:sz w:val="22"/>
          <w:lang w:val="en-US"/>
        </w:rPr>
        <w:tab/>
      </w:r>
      <w:r w:rsidRPr="003F759D">
        <w:rPr>
          <w:b/>
          <w:color w:val="000000"/>
          <w:sz w:val="22"/>
          <w:lang w:val="en-US"/>
        </w:rPr>
        <w:tab/>
        <w:t xml:space="preserve">       </w:t>
      </w:r>
      <w:r w:rsidRPr="003F759D">
        <w:rPr>
          <w:b/>
          <w:color w:val="000000"/>
          <w:sz w:val="22"/>
          <w:lang w:val="en-US"/>
        </w:rPr>
        <w:tab/>
      </w:r>
      <w:r w:rsidRPr="003F759D">
        <w:rPr>
          <w:b/>
          <w:color w:val="000000"/>
          <w:sz w:val="22"/>
          <w:lang w:val="en-US"/>
        </w:rPr>
        <w:tab/>
      </w:r>
      <w:r w:rsidR="002627DE" w:rsidRPr="003F759D">
        <w:rPr>
          <w:b/>
          <w:color w:val="000000"/>
          <w:sz w:val="22"/>
          <w:lang w:val="en-US"/>
        </w:rPr>
        <w:t xml:space="preserve">   Total</w:t>
      </w:r>
      <w:r w:rsidRPr="003F759D">
        <w:rPr>
          <w:b/>
          <w:color w:val="000000"/>
          <w:sz w:val="22"/>
          <w:lang w:val="en-US"/>
        </w:rPr>
        <w:t>:</w:t>
      </w:r>
      <w:r w:rsidRPr="003F759D">
        <w:rPr>
          <w:b/>
          <w:color w:val="000000"/>
          <w:sz w:val="22"/>
          <w:lang w:val="en-US"/>
        </w:rPr>
        <w:tab/>
      </w:r>
      <w:r w:rsidR="002627DE" w:rsidRPr="003F759D">
        <w:rPr>
          <w:b/>
          <w:color w:val="000000"/>
          <w:sz w:val="22"/>
          <w:lang w:val="en-US"/>
        </w:rPr>
        <w:t xml:space="preserve">      </w:t>
      </w:r>
      <w:r w:rsidR="009F3DC7">
        <w:rPr>
          <w:b/>
          <w:color w:val="000000"/>
          <w:sz w:val="22"/>
          <w:lang w:val="en-US"/>
        </w:rPr>
        <w:t>1.200,00</w:t>
      </w:r>
      <w:r w:rsidR="002627DE" w:rsidRPr="003F759D">
        <w:rPr>
          <w:b/>
          <w:color w:val="000000"/>
          <w:sz w:val="22"/>
          <w:lang w:val="en-US"/>
        </w:rPr>
        <w:t xml:space="preserve"> EUR</w:t>
      </w:r>
    </w:p>
    <w:p w14:paraId="62360BDC" w14:textId="77777777" w:rsidR="00ED72A4" w:rsidRPr="003F759D" w:rsidRDefault="00ED72A4">
      <w:pPr>
        <w:rPr>
          <w:color w:val="000000"/>
          <w:sz w:val="18"/>
          <w:lang w:val="en-US"/>
        </w:rPr>
      </w:pPr>
    </w:p>
    <w:p w14:paraId="4E71EF08" w14:textId="77777777" w:rsidR="00ED72A4" w:rsidRDefault="00ED72A4">
      <w:pPr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7.12 </w:t>
      </w:r>
      <w:r w:rsidR="002627DE">
        <w:rPr>
          <w:b/>
          <w:bCs/>
          <w:color w:val="000000"/>
          <w:sz w:val="22"/>
        </w:rPr>
        <w:t>Security</w:t>
      </w:r>
      <w:r>
        <w:rPr>
          <w:b/>
          <w:bCs/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3EBE645" w14:textId="4DFA5871" w:rsidR="00ED72A4" w:rsidRPr="003F759D" w:rsidRDefault="002627DE">
      <w:pPr>
        <w:numPr>
          <w:ilvl w:val="0"/>
          <w:numId w:val="11"/>
        </w:num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entrance to trailers parking 1 person</w:t>
      </w:r>
      <w:r w:rsidR="00ED72A4" w:rsidRPr="003F759D">
        <w:rPr>
          <w:color w:val="000000"/>
          <w:sz w:val="22"/>
          <w:lang w:val="en-US"/>
        </w:rPr>
        <w:t xml:space="preserve"> (24 </w:t>
      </w:r>
      <w:r w:rsidRPr="003F759D">
        <w:rPr>
          <w:color w:val="000000"/>
          <w:sz w:val="22"/>
          <w:lang w:val="en-US"/>
        </w:rPr>
        <w:t>hours a day</w:t>
      </w:r>
      <w:r w:rsidR="00ED72A4" w:rsidRPr="003F759D">
        <w:rPr>
          <w:color w:val="000000"/>
          <w:sz w:val="22"/>
          <w:lang w:val="en-US"/>
        </w:rPr>
        <w:t>)</w:t>
      </w:r>
      <w:r w:rsidR="00ED72A4" w:rsidRPr="003F759D">
        <w:rPr>
          <w:color w:val="000000"/>
          <w:sz w:val="22"/>
          <w:lang w:val="en-US"/>
        </w:rPr>
        <w:tab/>
      </w:r>
      <w:r w:rsidR="00ED72A4"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 xml:space="preserve">                    </w:t>
      </w:r>
      <w:r w:rsidR="009F3DC7">
        <w:rPr>
          <w:color w:val="000000"/>
          <w:sz w:val="22"/>
          <w:lang w:val="en-US"/>
        </w:rPr>
        <w:t>Town Police</w:t>
      </w:r>
    </w:p>
    <w:p w14:paraId="0BED88D0" w14:textId="4423B83A" w:rsidR="00ED72A4" w:rsidRPr="003F759D" w:rsidRDefault="002627DE">
      <w:pPr>
        <w:numPr>
          <w:ilvl w:val="0"/>
          <w:numId w:val="9"/>
        </w:num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entrance to briefing room</w:t>
      </w:r>
      <w:r w:rsidR="00ED72A4" w:rsidRPr="003F759D">
        <w:rPr>
          <w:color w:val="000000"/>
          <w:sz w:val="22"/>
          <w:lang w:val="en-US"/>
        </w:rPr>
        <w:t xml:space="preserve"> 1 </w:t>
      </w:r>
      <w:r w:rsidRPr="003F759D">
        <w:rPr>
          <w:color w:val="000000"/>
          <w:sz w:val="22"/>
          <w:lang w:val="en-US"/>
        </w:rPr>
        <w:t>person</w:t>
      </w:r>
      <w:r w:rsidR="00ED72A4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(</w:t>
      </w:r>
      <w:r w:rsidR="00ED72A4" w:rsidRPr="003F759D">
        <w:rPr>
          <w:color w:val="000000"/>
          <w:sz w:val="22"/>
          <w:lang w:val="en-US"/>
        </w:rPr>
        <w:t xml:space="preserve">12 </w:t>
      </w:r>
      <w:r w:rsidRPr="003F759D">
        <w:rPr>
          <w:color w:val="000000"/>
          <w:sz w:val="22"/>
          <w:lang w:val="en-US"/>
        </w:rPr>
        <w:t xml:space="preserve">hours a day) 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                  </w:t>
      </w:r>
      <w:r w:rsidR="009F3DC7">
        <w:rPr>
          <w:color w:val="000000"/>
          <w:sz w:val="22"/>
          <w:lang w:val="en-US"/>
        </w:rPr>
        <w:t>Town Police</w:t>
      </w:r>
    </w:p>
    <w:p w14:paraId="32A63954" w14:textId="072C1EAF" w:rsidR="00ED72A4" w:rsidRPr="003F759D" w:rsidRDefault="002627DE">
      <w:pPr>
        <w:numPr>
          <w:ilvl w:val="0"/>
          <w:numId w:val="9"/>
        </w:numPr>
        <w:tabs>
          <w:tab w:val="left" w:pos="360"/>
          <w:tab w:val="left" w:pos="720"/>
        </w:tabs>
        <w:ind w:left="36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security in opening day</w:t>
      </w:r>
      <w:r w:rsidR="00ED72A4" w:rsidRPr="003F759D">
        <w:rPr>
          <w:color w:val="000000"/>
          <w:sz w:val="22"/>
          <w:lang w:val="en-US"/>
        </w:rPr>
        <w:t xml:space="preserve"> 4 </w:t>
      </w:r>
      <w:r w:rsidRPr="003F759D">
        <w:rPr>
          <w:color w:val="000000"/>
          <w:sz w:val="22"/>
          <w:lang w:val="en-US"/>
        </w:rPr>
        <w:t>people</w:t>
      </w:r>
      <w:r w:rsidR="00ED72A4" w:rsidRPr="003F759D">
        <w:rPr>
          <w:color w:val="000000"/>
          <w:sz w:val="22"/>
          <w:lang w:val="en-US"/>
        </w:rPr>
        <w:t xml:space="preserve"> (4 </w:t>
      </w:r>
      <w:r w:rsidRPr="003F759D">
        <w:rPr>
          <w:color w:val="000000"/>
          <w:sz w:val="22"/>
          <w:lang w:val="en-US"/>
        </w:rPr>
        <w:t>hours</w:t>
      </w:r>
      <w:r w:rsidR="00ED72A4" w:rsidRPr="003F759D">
        <w:rPr>
          <w:color w:val="000000"/>
          <w:sz w:val="22"/>
          <w:lang w:val="en-US"/>
        </w:rPr>
        <w:t xml:space="preserve">) </w:t>
      </w:r>
      <w:r w:rsidRPr="003F759D">
        <w:rPr>
          <w:color w:val="000000"/>
          <w:sz w:val="22"/>
          <w:lang w:val="en-US"/>
        </w:rPr>
        <w:t>Security Agency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     </w:t>
      </w:r>
      <w:r w:rsidR="009F3DC7">
        <w:rPr>
          <w:color w:val="000000"/>
          <w:sz w:val="22"/>
          <w:lang w:val="en-US"/>
        </w:rPr>
        <w:t>Town Police</w:t>
      </w:r>
    </w:p>
    <w:p w14:paraId="2DF213F9" w14:textId="0CF68DDD" w:rsidR="00ED72A4" w:rsidRPr="003F759D" w:rsidRDefault="002627DE">
      <w:pPr>
        <w:numPr>
          <w:ilvl w:val="0"/>
          <w:numId w:val="9"/>
        </w:numPr>
        <w:pBdr>
          <w:bottom w:val="single" w:sz="4" w:space="2" w:color="000000"/>
        </w:pBdr>
        <w:tabs>
          <w:tab w:val="left" w:pos="360"/>
          <w:tab w:val="left" w:pos="720"/>
        </w:tabs>
        <w:ind w:left="360"/>
        <w:rPr>
          <w:b/>
          <w:bCs/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>security i closing day</w:t>
      </w:r>
      <w:r w:rsidR="00ED72A4" w:rsidRPr="003F759D">
        <w:rPr>
          <w:color w:val="000000"/>
          <w:sz w:val="22"/>
          <w:lang w:val="en-US"/>
        </w:rPr>
        <w:t xml:space="preserve"> 4 </w:t>
      </w:r>
      <w:r w:rsidRPr="003F759D">
        <w:rPr>
          <w:color w:val="000000"/>
          <w:sz w:val="22"/>
          <w:lang w:val="en-US"/>
        </w:rPr>
        <w:t>people</w:t>
      </w:r>
      <w:r w:rsidR="00ED72A4" w:rsidRPr="003F759D">
        <w:rPr>
          <w:color w:val="000000"/>
          <w:sz w:val="22"/>
          <w:lang w:val="en-US"/>
        </w:rPr>
        <w:t xml:space="preserve"> (4 </w:t>
      </w:r>
      <w:r w:rsidRPr="003F759D">
        <w:rPr>
          <w:color w:val="000000"/>
          <w:sz w:val="22"/>
          <w:lang w:val="en-US"/>
        </w:rPr>
        <w:t>hours</w:t>
      </w:r>
      <w:r w:rsidR="00ED72A4" w:rsidRPr="003F759D">
        <w:rPr>
          <w:color w:val="000000"/>
          <w:sz w:val="22"/>
          <w:lang w:val="en-US"/>
        </w:rPr>
        <w:t xml:space="preserve">) </w:t>
      </w:r>
      <w:r w:rsidRPr="003F759D">
        <w:rPr>
          <w:color w:val="000000"/>
          <w:sz w:val="22"/>
          <w:lang w:val="en-US"/>
        </w:rPr>
        <w:t>Security Agency</w:t>
      </w:r>
      <w:r w:rsidR="00ED72A4"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 xml:space="preserve">                    </w:t>
      </w:r>
      <w:r w:rsidR="009F3DC7">
        <w:rPr>
          <w:color w:val="000000"/>
          <w:sz w:val="22"/>
          <w:lang w:val="en-US"/>
        </w:rPr>
        <w:t>Local Security</w:t>
      </w:r>
    </w:p>
    <w:p w14:paraId="3AF503BC" w14:textId="163790FE" w:rsidR="00ED72A4" w:rsidRPr="00682F7D" w:rsidRDefault="002627DE" w:rsidP="00682F7D">
      <w:pPr>
        <w:ind w:left="5664" w:firstLine="708"/>
        <w:rPr>
          <w:b/>
          <w:bCs/>
          <w:color w:val="000000"/>
          <w:sz w:val="22"/>
        </w:rPr>
      </w:pPr>
      <w:r w:rsidRPr="003F759D">
        <w:rPr>
          <w:b/>
          <w:bCs/>
          <w:color w:val="000000"/>
          <w:sz w:val="22"/>
          <w:lang w:val="en-US"/>
        </w:rPr>
        <w:t xml:space="preserve">    </w:t>
      </w:r>
      <w:r>
        <w:rPr>
          <w:b/>
          <w:bCs/>
          <w:color w:val="000000"/>
          <w:sz w:val="22"/>
        </w:rPr>
        <w:t xml:space="preserve">Total: </w:t>
      </w:r>
      <w:r w:rsidR="009F3DC7">
        <w:rPr>
          <w:b/>
          <w:bCs/>
          <w:color w:val="000000"/>
          <w:sz w:val="22"/>
        </w:rPr>
        <w:t>0</w:t>
      </w:r>
      <w:r>
        <w:rPr>
          <w:b/>
          <w:bCs/>
          <w:color w:val="000000"/>
          <w:sz w:val="22"/>
        </w:rPr>
        <w:t xml:space="preserve"> EUR</w:t>
      </w:r>
    </w:p>
    <w:p w14:paraId="649D19B0" w14:textId="77777777" w:rsidR="00ED72A4" w:rsidRDefault="00ED72A4">
      <w:pPr>
        <w:tabs>
          <w:tab w:val="left" w:pos="360"/>
          <w:tab w:val="left" w:pos="720"/>
        </w:tabs>
        <w:ind w:left="360"/>
        <w:rPr>
          <w:b/>
          <w:color w:val="000000"/>
          <w:sz w:val="22"/>
        </w:rPr>
      </w:pPr>
    </w:p>
    <w:p w14:paraId="79EF5F55" w14:textId="77777777" w:rsidR="00ED72A4" w:rsidRDefault="00ED72A4">
      <w:pPr>
        <w:tabs>
          <w:tab w:val="left" w:pos="360"/>
          <w:tab w:val="left" w:pos="720"/>
        </w:tabs>
        <w:ind w:left="360"/>
        <w:rPr>
          <w:b/>
          <w:color w:val="000000"/>
          <w:sz w:val="22"/>
        </w:rPr>
      </w:pPr>
    </w:p>
    <w:p w14:paraId="6F293D62" w14:textId="77777777" w:rsidR="00ED72A4" w:rsidRDefault="00ED72A4">
      <w:pPr>
        <w:rPr>
          <w:color w:val="000000"/>
          <w:sz w:val="22"/>
        </w:rPr>
      </w:pPr>
      <w:r>
        <w:rPr>
          <w:b/>
          <w:color w:val="000000"/>
          <w:sz w:val="22"/>
        </w:rPr>
        <w:t xml:space="preserve">7.14 </w:t>
      </w:r>
      <w:r w:rsidR="002627DE">
        <w:rPr>
          <w:b/>
          <w:color w:val="000000"/>
          <w:sz w:val="22"/>
        </w:rPr>
        <w:t>Additional events</w:t>
      </w:r>
      <w:r>
        <w:rPr>
          <w:b/>
          <w:color w:val="000000"/>
          <w:sz w:val="22"/>
        </w:rPr>
        <w:t>:</w:t>
      </w:r>
      <w:r>
        <w:rPr>
          <w:b/>
          <w:color w:val="000000"/>
          <w:sz w:val="22"/>
        </w:rPr>
        <w:tab/>
      </w:r>
    </w:p>
    <w:p w14:paraId="1C24BC09" w14:textId="29F693D3" w:rsidR="00ED72A4" w:rsidRPr="003F759D" w:rsidRDefault="002627DE">
      <w:pPr>
        <w:numPr>
          <w:ilvl w:val="0"/>
          <w:numId w:val="14"/>
        </w:numPr>
        <w:tabs>
          <w:tab w:val="left" w:pos="360"/>
          <w:tab w:val="left" w:pos="720"/>
        </w:tabs>
        <w:ind w:left="360"/>
        <w:rPr>
          <w:color w:val="000000"/>
          <w:sz w:val="22"/>
          <w:u w:val="single"/>
          <w:lang w:val="en-US"/>
        </w:rPr>
      </w:pPr>
      <w:r w:rsidRPr="003F759D">
        <w:rPr>
          <w:color w:val="000000"/>
          <w:sz w:val="22"/>
          <w:lang w:val="en-US"/>
        </w:rPr>
        <w:t>event’s opening</w:t>
      </w:r>
      <w:r w:rsidR="00ED72A4" w:rsidRPr="003F759D">
        <w:rPr>
          <w:color w:val="000000"/>
          <w:sz w:val="22"/>
          <w:lang w:val="en-US"/>
        </w:rPr>
        <w:t xml:space="preserve"> </w:t>
      </w:r>
      <w:r w:rsidR="0093743B">
        <w:rPr>
          <w:color w:val="000000"/>
          <w:sz w:val="22"/>
          <w:lang w:val="en-US"/>
        </w:rPr>
        <w:t>494</w:t>
      </w:r>
      <w:r w:rsidR="00ED72A4" w:rsidRPr="003F759D">
        <w:rPr>
          <w:color w:val="000000"/>
          <w:sz w:val="22"/>
          <w:lang w:val="en-US"/>
        </w:rPr>
        <w:t xml:space="preserve"> x </w:t>
      </w:r>
      <w:r w:rsidR="002A26F3">
        <w:rPr>
          <w:color w:val="000000"/>
          <w:sz w:val="22"/>
          <w:lang w:val="en-US"/>
        </w:rPr>
        <w:t>20</w:t>
      </w:r>
      <w:r w:rsidRPr="003F759D">
        <w:rPr>
          <w:color w:val="000000"/>
          <w:sz w:val="22"/>
          <w:lang w:val="en-US"/>
        </w:rPr>
        <w:t xml:space="preserve"> EUR</w:t>
      </w:r>
      <w:r w:rsidR="00606FC0" w:rsidRPr="003F759D">
        <w:rPr>
          <w:color w:val="000000"/>
          <w:sz w:val="22"/>
          <w:lang w:val="en-US"/>
        </w:rPr>
        <w:t xml:space="preserve"> </w:t>
      </w:r>
      <w:r w:rsidRPr="003F759D">
        <w:rPr>
          <w:color w:val="000000"/>
          <w:sz w:val="22"/>
          <w:lang w:val="en-US"/>
        </w:rPr>
        <w:t>(coffee, cookies)</w:t>
      </w:r>
      <w:r w:rsidRPr="003F759D">
        <w:rPr>
          <w:color w:val="000000"/>
          <w:sz w:val="22"/>
          <w:lang w:val="en-US"/>
        </w:rPr>
        <w:tab/>
      </w:r>
      <w:r w:rsidR="002A26F3">
        <w:rPr>
          <w:color w:val="000000"/>
          <w:sz w:val="22"/>
          <w:lang w:val="en-US"/>
        </w:rPr>
        <w:t xml:space="preserve">            </w:t>
      </w:r>
      <w:r w:rsidRPr="003F759D">
        <w:rPr>
          <w:color w:val="000000"/>
          <w:sz w:val="22"/>
          <w:lang w:val="en-US"/>
        </w:rPr>
        <w:t xml:space="preserve"> </w:t>
      </w:r>
      <w:r w:rsidR="0093743B">
        <w:rPr>
          <w:color w:val="000000"/>
          <w:sz w:val="22"/>
          <w:lang w:val="en-US"/>
        </w:rPr>
        <w:t>9.880,00</w:t>
      </w:r>
      <w:r w:rsidRPr="003F759D">
        <w:rPr>
          <w:color w:val="000000"/>
          <w:sz w:val="22"/>
          <w:lang w:val="en-US"/>
        </w:rPr>
        <w:t xml:space="preserve"> EUR</w:t>
      </w:r>
    </w:p>
    <w:p w14:paraId="484E5A3E" w14:textId="00814708" w:rsidR="00ED72A4" w:rsidRPr="003F759D" w:rsidRDefault="002627DE">
      <w:pPr>
        <w:numPr>
          <w:ilvl w:val="0"/>
          <w:numId w:val="14"/>
        </w:numPr>
        <w:tabs>
          <w:tab w:val="left" w:pos="360"/>
          <w:tab w:val="left" w:pos="720"/>
        </w:tabs>
        <w:ind w:left="360"/>
        <w:rPr>
          <w:b/>
          <w:bCs/>
          <w:color w:val="000000"/>
          <w:lang w:val="en-US"/>
        </w:rPr>
      </w:pPr>
      <w:r w:rsidRPr="003F759D">
        <w:rPr>
          <w:color w:val="000000"/>
          <w:sz w:val="22"/>
          <w:u w:val="single"/>
          <w:lang w:val="en-US"/>
        </w:rPr>
        <w:t>banquet for event’s ending</w:t>
      </w:r>
      <w:r w:rsidR="00ED72A4" w:rsidRPr="003F759D">
        <w:rPr>
          <w:color w:val="000000"/>
          <w:sz w:val="22"/>
          <w:u w:val="single"/>
          <w:lang w:val="en-US"/>
        </w:rPr>
        <w:t xml:space="preserve"> </w:t>
      </w:r>
      <w:r w:rsidR="0093743B">
        <w:rPr>
          <w:color w:val="000000"/>
          <w:sz w:val="22"/>
          <w:u w:val="single"/>
          <w:lang w:val="en-US"/>
        </w:rPr>
        <w:t>494</w:t>
      </w:r>
      <w:r w:rsidR="00ED72A4" w:rsidRPr="003F759D">
        <w:rPr>
          <w:color w:val="000000"/>
          <w:sz w:val="22"/>
          <w:u w:val="single"/>
          <w:lang w:val="en-US"/>
        </w:rPr>
        <w:t xml:space="preserve"> x </w:t>
      </w:r>
      <w:r w:rsidR="009F3DC7">
        <w:rPr>
          <w:color w:val="000000"/>
          <w:sz w:val="22"/>
          <w:u w:val="single"/>
          <w:lang w:val="en-US"/>
        </w:rPr>
        <w:t>65,00</w:t>
      </w:r>
      <w:r w:rsidRPr="003F759D">
        <w:rPr>
          <w:color w:val="000000"/>
          <w:sz w:val="22"/>
          <w:u w:val="single"/>
          <w:lang w:val="en-US"/>
        </w:rPr>
        <w:t xml:space="preserve"> EUR</w:t>
      </w:r>
      <w:r w:rsidRPr="003F759D">
        <w:rPr>
          <w:color w:val="000000"/>
          <w:sz w:val="22"/>
          <w:u w:val="single"/>
          <w:lang w:val="en-US"/>
        </w:rPr>
        <w:tab/>
      </w:r>
      <w:r w:rsidRPr="003F759D">
        <w:rPr>
          <w:color w:val="000000"/>
          <w:sz w:val="22"/>
          <w:u w:val="single"/>
          <w:lang w:val="en-US"/>
        </w:rPr>
        <w:tab/>
        <w:t xml:space="preserve">             </w:t>
      </w:r>
      <w:r w:rsidR="0093743B">
        <w:rPr>
          <w:color w:val="000000"/>
          <w:sz w:val="22"/>
          <w:u w:val="single"/>
          <w:lang w:val="en-US"/>
        </w:rPr>
        <w:t>32.110</w:t>
      </w:r>
      <w:r w:rsidRPr="003F759D">
        <w:rPr>
          <w:color w:val="000000"/>
          <w:sz w:val="22"/>
          <w:u w:val="single"/>
          <w:lang w:val="en-US"/>
        </w:rPr>
        <w:t>,00 EUR</w:t>
      </w:r>
      <w:r w:rsidR="00ED72A4" w:rsidRPr="003F759D">
        <w:rPr>
          <w:color w:val="000000"/>
          <w:sz w:val="22"/>
          <w:u w:val="single"/>
          <w:lang w:val="en-US"/>
        </w:rPr>
        <w:t xml:space="preserve">   </w:t>
      </w:r>
    </w:p>
    <w:p w14:paraId="00E8E67A" w14:textId="23C47EF9" w:rsidR="00ED72A4" w:rsidRDefault="00ED72A4">
      <w:pPr>
        <w:rPr>
          <w:b/>
          <w:bCs/>
          <w:color w:val="000000"/>
          <w:sz w:val="18"/>
        </w:rPr>
      </w:pPr>
      <w:r w:rsidRPr="003F759D">
        <w:rPr>
          <w:b/>
          <w:bCs/>
          <w:color w:val="000000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              </w:t>
      </w:r>
      <w:r w:rsidR="006D1C9E">
        <w:rPr>
          <w:b/>
          <w:bCs/>
          <w:color w:val="000000"/>
          <w:sz w:val="22"/>
        </w:rPr>
        <w:t>Total</w:t>
      </w:r>
      <w:r>
        <w:rPr>
          <w:b/>
          <w:bCs/>
          <w:color w:val="000000"/>
          <w:sz w:val="22"/>
        </w:rPr>
        <w:t xml:space="preserve">:      </w:t>
      </w:r>
      <w:r w:rsidR="00606FC0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 </w:t>
      </w:r>
      <w:r w:rsidR="002627DE">
        <w:rPr>
          <w:b/>
          <w:bCs/>
          <w:color w:val="000000"/>
          <w:sz w:val="22"/>
        </w:rPr>
        <w:t xml:space="preserve">  </w:t>
      </w:r>
      <w:r w:rsidR="0093743B">
        <w:rPr>
          <w:b/>
          <w:bCs/>
          <w:color w:val="000000"/>
          <w:sz w:val="22"/>
        </w:rPr>
        <w:t>41.990</w:t>
      </w:r>
      <w:r w:rsidR="002A26F3">
        <w:rPr>
          <w:b/>
          <w:bCs/>
          <w:color w:val="000000"/>
          <w:sz w:val="22"/>
        </w:rPr>
        <w:t>,00</w:t>
      </w:r>
      <w:r w:rsidR="002627DE">
        <w:rPr>
          <w:b/>
          <w:bCs/>
          <w:color w:val="000000"/>
          <w:sz w:val="22"/>
        </w:rPr>
        <w:t xml:space="preserve"> EUR</w:t>
      </w:r>
      <w:r>
        <w:rPr>
          <w:b/>
          <w:bCs/>
          <w:color w:val="000000"/>
          <w:sz w:val="22"/>
        </w:rPr>
        <w:tab/>
      </w:r>
    </w:p>
    <w:p w14:paraId="01DE83A8" w14:textId="77777777" w:rsidR="00ED72A4" w:rsidRDefault="00ED72A4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18"/>
        </w:rPr>
        <w:t xml:space="preserve">  </w:t>
      </w:r>
    </w:p>
    <w:p w14:paraId="506D7363" w14:textId="77777777" w:rsidR="00ED72A4" w:rsidRDefault="00ED72A4">
      <w:pPr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7.15 </w:t>
      </w:r>
      <w:r w:rsidR="006D1C9E">
        <w:rPr>
          <w:b/>
          <w:bCs/>
          <w:color w:val="000000"/>
          <w:sz w:val="22"/>
        </w:rPr>
        <w:t>Event’s Secretary Office</w:t>
      </w:r>
    </w:p>
    <w:p w14:paraId="7C6E382B" w14:textId="1B3703A7" w:rsidR="00ED72A4" w:rsidRDefault="00606FC0">
      <w:pPr>
        <w:pStyle w:val="Ttulo4"/>
        <w:ind w:left="0" w:firstLine="0"/>
        <w:rPr>
          <w:color w:val="000000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D1C9E">
        <w:rPr>
          <w:color w:val="000000"/>
        </w:rPr>
        <w:t>Total</w:t>
      </w:r>
      <w:r>
        <w:rPr>
          <w:color w:val="000000"/>
        </w:rPr>
        <w:t xml:space="preserve">:             </w:t>
      </w:r>
      <w:r w:rsidR="006D1C9E">
        <w:rPr>
          <w:color w:val="000000"/>
        </w:rPr>
        <w:t xml:space="preserve">  </w:t>
      </w:r>
      <w:r w:rsidR="002A26F3">
        <w:rPr>
          <w:color w:val="000000"/>
        </w:rPr>
        <w:t>0</w:t>
      </w:r>
      <w:r w:rsidR="006D1C9E">
        <w:rPr>
          <w:color w:val="000000"/>
        </w:rPr>
        <w:t xml:space="preserve"> EUR</w:t>
      </w:r>
      <w:r w:rsidR="00ED72A4">
        <w:rPr>
          <w:color w:val="000000"/>
        </w:rPr>
        <w:tab/>
      </w:r>
    </w:p>
    <w:p w14:paraId="2B6DCD92" w14:textId="77777777" w:rsidR="00ED72A4" w:rsidRDefault="00ED72A4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7.16 </w:t>
      </w:r>
      <w:r w:rsidR="006D1C9E">
        <w:rPr>
          <w:b/>
          <w:color w:val="000000"/>
          <w:sz w:val="22"/>
          <w:szCs w:val="22"/>
        </w:rPr>
        <w:t>Displays</w:t>
      </w:r>
      <w:r>
        <w:rPr>
          <w:b/>
          <w:color w:val="000000"/>
          <w:sz w:val="22"/>
          <w:szCs w:val="22"/>
        </w:rPr>
        <w:t>:</w:t>
      </w:r>
    </w:p>
    <w:p w14:paraId="2E742EEF" w14:textId="514525CE" w:rsidR="00ED72A4" w:rsidRDefault="00ED72A4">
      <w:pPr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t xml:space="preserve">- </w:t>
      </w:r>
      <w:r w:rsidR="002A26F3">
        <w:rPr>
          <w:color w:val="000000"/>
          <w:sz w:val="22"/>
          <w:szCs w:val="22"/>
          <w:lang w:val="en-US"/>
        </w:rPr>
        <w:t>Other costs, renting filds, publicity</w:t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="00606FC0" w:rsidRPr="003F759D">
        <w:rPr>
          <w:color w:val="000000"/>
          <w:sz w:val="22"/>
          <w:szCs w:val="22"/>
          <w:lang w:val="en-US"/>
        </w:rPr>
        <w:t xml:space="preserve">  </w:t>
      </w:r>
      <w:r w:rsidR="006D1C9E" w:rsidRPr="003F759D">
        <w:rPr>
          <w:color w:val="000000"/>
          <w:sz w:val="22"/>
          <w:szCs w:val="22"/>
          <w:lang w:val="en-US"/>
        </w:rPr>
        <w:t xml:space="preserve">           </w:t>
      </w:r>
      <w:r w:rsidR="002A26F3">
        <w:rPr>
          <w:color w:val="000000"/>
          <w:sz w:val="22"/>
          <w:szCs w:val="22"/>
          <w:lang w:val="en-US"/>
        </w:rPr>
        <w:t>26.000,00</w:t>
      </w:r>
      <w:r w:rsidR="006D1C9E" w:rsidRPr="003F759D">
        <w:rPr>
          <w:color w:val="000000"/>
          <w:sz w:val="22"/>
          <w:szCs w:val="22"/>
          <w:lang w:val="en-US"/>
        </w:rPr>
        <w:t xml:space="preserve"> EUR</w:t>
      </w:r>
    </w:p>
    <w:p w14:paraId="64C81EE2" w14:textId="60C0EBB4" w:rsidR="00A607CF" w:rsidRPr="003F759D" w:rsidRDefault="00A607CF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- Personal                                                                                                    10.000,00 EUR</w:t>
      </w:r>
    </w:p>
    <w:p w14:paraId="3A3958F2" w14:textId="20A51BC2" w:rsidR="00ED72A4" w:rsidRPr="003F759D" w:rsidRDefault="00ED72A4">
      <w:pPr>
        <w:rPr>
          <w:b/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="006D1C9E" w:rsidRPr="003F759D">
        <w:rPr>
          <w:b/>
          <w:color w:val="000000"/>
          <w:sz w:val="22"/>
          <w:szCs w:val="22"/>
          <w:lang w:val="en-US"/>
        </w:rPr>
        <w:t>Total</w:t>
      </w:r>
      <w:r w:rsidR="00606FC0" w:rsidRPr="003F759D">
        <w:rPr>
          <w:b/>
          <w:color w:val="000000"/>
          <w:sz w:val="22"/>
          <w:szCs w:val="22"/>
          <w:lang w:val="en-US"/>
        </w:rPr>
        <w:t>:</w:t>
      </w:r>
      <w:r w:rsidR="00606FC0" w:rsidRPr="003F759D">
        <w:rPr>
          <w:b/>
          <w:color w:val="000000"/>
          <w:sz w:val="22"/>
          <w:szCs w:val="22"/>
          <w:lang w:val="en-US"/>
        </w:rPr>
        <w:tab/>
      </w:r>
      <w:r w:rsidR="006D1C9E" w:rsidRPr="003F759D">
        <w:rPr>
          <w:b/>
          <w:color w:val="000000"/>
          <w:sz w:val="22"/>
          <w:szCs w:val="22"/>
          <w:lang w:val="en-US"/>
        </w:rPr>
        <w:t xml:space="preserve">             </w:t>
      </w:r>
      <w:r w:rsidR="00A607CF">
        <w:rPr>
          <w:b/>
          <w:color w:val="000000"/>
          <w:sz w:val="22"/>
          <w:szCs w:val="22"/>
          <w:lang w:val="en-US"/>
        </w:rPr>
        <w:t>3</w:t>
      </w:r>
      <w:r w:rsidR="002A26F3">
        <w:rPr>
          <w:b/>
          <w:color w:val="000000"/>
          <w:sz w:val="22"/>
          <w:szCs w:val="22"/>
          <w:lang w:val="en-US"/>
        </w:rPr>
        <w:t>6.000,00</w:t>
      </w:r>
      <w:r w:rsidR="006D1C9E" w:rsidRPr="0080069D">
        <w:rPr>
          <w:b/>
          <w:color w:val="000000"/>
          <w:sz w:val="22"/>
          <w:szCs w:val="22"/>
          <w:lang w:val="en-US"/>
        </w:rPr>
        <w:t xml:space="preserve"> EUR</w:t>
      </w:r>
    </w:p>
    <w:p w14:paraId="451618C0" w14:textId="77777777" w:rsidR="00ED72A4" w:rsidRPr="003F759D" w:rsidRDefault="00ED72A4">
      <w:pPr>
        <w:rPr>
          <w:b/>
          <w:color w:val="000000"/>
          <w:sz w:val="22"/>
          <w:szCs w:val="22"/>
          <w:lang w:val="en-US"/>
        </w:rPr>
      </w:pPr>
      <w:r w:rsidRPr="003F759D">
        <w:rPr>
          <w:b/>
          <w:color w:val="000000"/>
          <w:sz w:val="22"/>
          <w:szCs w:val="22"/>
          <w:lang w:val="en-US"/>
        </w:rPr>
        <w:t xml:space="preserve">7.17 </w:t>
      </w:r>
      <w:r w:rsidR="006D1C9E" w:rsidRPr="003F759D">
        <w:rPr>
          <w:b/>
          <w:color w:val="000000"/>
          <w:sz w:val="22"/>
          <w:szCs w:val="22"/>
          <w:lang w:val="en-US"/>
        </w:rPr>
        <w:t>Cost of the Fiesta</w:t>
      </w:r>
      <w:r w:rsidRPr="003F759D">
        <w:rPr>
          <w:b/>
          <w:color w:val="000000"/>
          <w:sz w:val="22"/>
          <w:szCs w:val="22"/>
          <w:lang w:val="en-US"/>
        </w:rPr>
        <w:t xml:space="preserve"> </w:t>
      </w:r>
    </w:p>
    <w:p w14:paraId="7BC0599C" w14:textId="48AE29F7" w:rsidR="00ED72A4" w:rsidRPr="003F759D" w:rsidRDefault="00ED72A4">
      <w:pPr>
        <w:rPr>
          <w:color w:val="000000"/>
          <w:sz w:val="22"/>
          <w:szCs w:val="22"/>
          <w:lang w:val="en-US"/>
        </w:rPr>
      </w:pPr>
      <w:r w:rsidRPr="003F759D">
        <w:rPr>
          <w:b/>
          <w:color w:val="000000"/>
          <w:sz w:val="22"/>
          <w:szCs w:val="22"/>
          <w:lang w:val="en-US"/>
        </w:rPr>
        <w:t xml:space="preserve">- </w:t>
      </w:r>
      <w:r w:rsidR="002A26F3">
        <w:rPr>
          <w:color w:val="000000"/>
          <w:sz w:val="22"/>
          <w:szCs w:val="22"/>
          <w:lang w:val="en-US"/>
        </w:rPr>
        <w:t>10</w:t>
      </w:r>
      <w:r w:rsidRPr="003F759D">
        <w:rPr>
          <w:color w:val="000000"/>
          <w:sz w:val="22"/>
          <w:szCs w:val="22"/>
          <w:lang w:val="en-US"/>
        </w:rPr>
        <w:t xml:space="preserve"> </w:t>
      </w:r>
      <w:r w:rsidR="006D1C9E" w:rsidRPr="003F759D">
        <w:rPr>
          <w:color w:val="000000"/>
          <w:sz w:val="22"/>
          <w:szCs w:val="22"/>
          <w:lang w:val="en-US"/>
        </w:rPr>
        <w:t>crews</w:t>
      </w:r>
      <w:r w:rsidRPr="003F759D">
        <w:rPr>
          <w:b/>
          <w:color w:val="000000"/>
          <w:sz w:val="22"/>
          <w:szCs w:val="22"/>
          <w:lang w:val="en-US"/>
        </w:rPr>
        <w:t xml:space="preserve"> </w:t>
      </w:r>
      <w:r w:rsidRPr="003F759D">
        <w:rPr>
          <w:color w:val="000000"/>
          <w:sz w:val="22"/>
          <w:szCs w:val="22"/>
          <w:lang w:val="en-US"/>
        </w:rPr>
        <w:t xml:space="preserve">x </w:t>
      </w:r>
      <w:r w:rsidR="00FA69AF" w:rsidRPr="003F759D">
        <w:rPr>
          <w:color w:val="000000"/>
          <w:sz w:val="22"/>
          <w:szCs w:val="22"/>
          <w:lang w:val="en-US"/>
        </w:rPr>
        <w:t>3</w:t>
      </w:r>
      <w:r w:rsidRPr="003F759D">
        <w:rPr>
          <w:color w:val="000000"/>
          <w:sz w:val="22"/>
          <w:szCs w:val="22"/>
          <w:lang w:val="en-US"/>
        </w:rPr>
        <w:t xml:space="preserve"> </w:t>
      </w:r>
      <w:r w:rsidR="006D1C9E" w:rsidRPr="003F759D">
        <w:rPr>
          <w:color w:val="000000"/>
          <w:sz w:val="22"/>
          <w:szCs w:val="22"/>
          <w:lang w:val="en-US"/>
        </w:rPr>
        <w:t>people</w:t>
      </w:r>
      <w:r w:rsidRPr="003F759D">
        <w:rPr>
          <w:color w:val="000000"/>
          <w:sz w:val="22"/>
          <w:szCs w:val="22"/>
          <w:lang w:val="en-US"/>
        </w:rPr>
        <w:t xml:space="preserve"> x 9 x </w:t>
      </w:r>
      <w:r w:rsidR="006D1C9E" w:rsidRPr="003F759D">
        <w:rPr>
          <w:color w:val="000000"/>
          <w:sz w:val="22"/>
          <w:szCs w:val="22"/>
          <w:lang w:val="en-US"/>
        </w:rPr>
        <w:t>11,90 EUR</w:t>
      </w:r>
      <w:r w:rsidRPr="003F759D">
        <w:rPr>
          <w:color w:val="000000"/>
          <w:sz w:val="22"/>
          <w:szCs w:val="22"/>
          <w:lang w:val="en-US"/>
        </w:rPr>
        <w:t xml:space="preserve"> </w:t>
      </w:r>
      <w:r w:rsidRPr="003F759D">
        <w:rPr>
          <w:b/>
          <w:color w:val="000000"/>
          <w:sz w:val="22"/>
          <w:szCs w:val="22"/>
          <w:lang w:val="en-US"/>
        </w:rPr>
        <w:tab/>
      </w:r>
      <w:r w:rsidRPr="003F759D">
        <w:rPr>
          <w:b/>
          <w:color w:val="000000"/>
          <w:sz w:val="22"/>
          <w:szCs w:val="22"/>
          <w:lang w:val="en-US"/>
        </w:rPr>
        <w:tab/>
      </w:r>
    </w:p>
    <w:p w14:paraId="1D3AAA0A" w14:textId="5C8CD18E" w:rsidR="00ED72A4" w:rsidRPr="003F759D" w:rsidRDefault="00ED72A4">
      <w:pPr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2"/>
          <w:szCs w:val="22"/>
          <w:lang w:val="en-US"/>
        </w:rPr>
        <w:t xml:space="preserve">- </w:t>
      </w:r>
      <w:r w:rsidR="002A26F3">
        <w:rPr>
          <w:color w:val="000000"/>
          <w:sz w:val="22"/>
          <w:szCs w:val="22"/>
          <w:lang w:val="en-US"/>
        </w:rPr>
        <w:t>10</w:t>
      </w:r>
      <w:r w:rsidR="00FA69AF" w:rsidRPr="003F759D">
        <w:rPr>
          <w:color w:val="000000"/>
          <w:sz w:val="22"/>
          <w:szCs w:val="22"/>
          <w:lang w:val="en-US"/>
        </w:rPr>
        <w:t xml:space="preserve"> </w:t>
      </w:r>
      <w:r w:rsidR="006D1C9E" w:rsidRPr="003F759D">
        <w:rPr>
          <w:color w:val="000000"/>
          <w:sz w:val="22"/>
          <w:szCs w:val="22"/>
          <w:lang w:val="en-US"/>
        </w:rPr>
        <w:t>crews</w:t>
      </w:r>
      <w:r w:rsidRPr="003F759D">
        <w:rPr>
          <w:color w:val="000000"/>
          <w:sz w:val="22"/>
          <w:szCs w:val="22"/>
          <w:lang w:val="en-US"/>
        </w:rPr>
        <w:t xml:space="preserve"> x </w:t>
      </w:r>
      <w:r w:rsidR="00FA69AF" w:rsidRPr="003F759D">
        <w:rPr>
          <w:color w:val="000000"/>
          <w:sz w:val="22"/>
          <w:szCs w:val="22"/>
          <w:lang w:val="en-US"/>
        </w:rPr>
        <w:t>3</w:t>
      </w:r>
      <w:r w:rsidRPr="003F759D">
        <w:rPr>
          <w:color w:val="000000"/>
          <w:sz w:val="22"/>
          <w:szCs w:val="22"/>
          <w:lang w:val="en-US"/>
        </w:rPr>
        <w:t xml:space="preserve"> </w:t>
      </w:r>
      <w:r w:rsidR="006D1C9E" w:rsidRPr="003F759D">
        <w:rPr>
          <w:color w:val="000000"/>
          <w:sz w:val="22"/>
          <w:szCs w:val="22"/>
          <w:lang w:val="en-US"/>
        </w:rPr>
        <w:t>people</w:t>
      </w:r>
      <w:r w:rsidRPr="003F759D">
        <w:rPr>
          <w:color w:val="000000"/>
          <w:sz w:val="22"/>
          <w:szCs w:val="22"/>
          <w:lang w:val="en-US"/>
        </w:rPr>
        <w:t xml:space="preserve"> x 9 x </w:t>
      </w:r>
      <w:r w:rsidR="006D1C9E" w:rsidRPr="003F759D">
        <w:rPr>
          <w:color w:val="000000"/>
          <w:sz w:val="22"/>
          <w:szCs w:val="22"/>
          <w:lang w:val="en-US"/>
        </w:rPr>
        <w:t xml:space="preserve">16,66 EUR </w:t>
      </w:r>
      <w:r w:rsidR="006D1C9E" w:rsidRPr="003F759D">
        <w:rPr>
          <w:color w:val="000000"/>
          <w:sz w:val="22"/>
          <w:szCs w:val="22"/>
          <w:lang w:val="en-US"/>
        </w:rPr>
        <w:tab/>
      </w:r>
      <w:r w:rsidR="006D1C9E" w:rsidRPr="003F759D">
        <w:rPr>
          <w:color w:val="000000"/>
          <w:sz w:val="22"/>
          <w:szCs w:val="22"/>
          <w:lang w:val="en-US"/>
        </w:rPr>
        <w:tab/>
      </w:r>
      <w:r w:rsidR="006D1C9E" w:rsidRPr="003F759D">
        <w:rPr>
          <w:color w:val="000000"/>
          <w:sz w:val="22"/>
          <w:szCs w:val="22"/>
          <w:lang w:val="en-US"/>
        </w:rPr>
        <w:tab/>
      </w:r>
      <w:r w:rsidR="006D1C9E" w:rsidRPr="003F759D">
        <w:rPr>
          <w:color w:val="000000"/>
          <w:sz w:val="22"/>
          <w:szCs w:val="22"/>
          <w:lang w:val="en-US"/>
        </w:rPr>
        <w:tab/>
      </w:r>
    </w:p>
    <w:p w14:paraId="6E99F88E" w14:textId="7CF2C23C" w:rsidR="00ED72A4" w:rsidRDefault="00ED72A4">
      <w:pPr>
        <w:rPr>
          <w:b/>
          <w:bCs/>
          <w:color w:val="000000"/>
          <w:sz w:val="18"/>
        </w:rPr>
      </w:pP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 w:rsidRPr="003F759D">
        <w:rPr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</w:rPr>
        <w:t>Ra</w:t>
      </w:r>
      <w:r w:rsidR="006D1C9E">
        <w:rPr>
          <w:b/>
          <w:color w:val="000000"/>
          <w:sz w:val="22"/>
          <w:szCs w:val="22"/>
        </w:rPr>
        <w:t xml:space="preserve">zem:          </w:t>
      </w:r>
      <w:r w:rsidR="002A26F3">
        <w:rPr>
          <w:b/>
          <w:color w:val="000000"/>
          <w:sz w:val="22"/>
          <w:szCs w:val="22"/>
        </w:rPr>
        <w:t xml:space="preserve">It doesn,t affect </w:t>
      </w:r>
    </w:p>
    <w:p w14:paraId="23E13EE6" w14:textId="77777777" w:rsidR="00ED72A4" w:rsidRDefault="00ED72A4">
      <w:pPr>
        <w:rPr>
          <w:b/>
          <w:bCs/>
          <w:color w:val="000000"/>
          <w:sz w:val="18"/>
        </w:rPr>
      </w:pPr>
    </w:p>
    <w:p w14:paraId="1336B2D5" w14:textId="77777777" w:rsidR="00ED72A4" w:rsidRPr="003F759D" w:rsidRDefault="006D1C9E">
      <w:pPr>
        <w:numPr>
          <w:ilvl w:val="0"/>
          <w:numId w:val="8"/>
        </w:numPr>
        <w:tabs>
          <w:tab w:val="left" w:pos="360"/>
        </w:tabs>
        <w:ind w:left="360" w:hanging="360"/>
        <w:rPr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>Proposed fees</w:t>
      </w:r>
      <w:r w:rsidR="00ED72A4" w:rsidRPr="003F759D">
        <w:rPr>
          <w:b/>
          <w:bCs/>
          <w:color w:val="000000"/>
          <w:sz w:val="22"/>
          <w:lang w:val="en-US"/>
        </w:rPr>
        <w:t xml:space="preserve"> </w:t>
      </w:r>
    </w:p>
    <w:p w14:paraId="34774E7A" w14:textId="77777777" w:rsidR="00ED72A4" w:rsidRDefault="00ED72A4">
      <w:pPr>
        <w:ind w:left="360"/>
        <w:rPr>
          <w:color w:val="000000"/>
          <w:sz w:val="22"/>
        </w:rPr>
      </w:pPr>
      <w:r>
        <w:rPr>
          <w:color w:val="000000"/>
          <w:sz w:val="22"/>
        </w:rPr>
        <w:t xml:space="preserve">8.1 </w:t>
      </w:r>
      <w:r w:rsidR="006D1C9E">
        <w:rPr>
          <w:color w:val="000000"/>
          <w:sz w:val="22"/>
        </w:rPr>
        <w:t>Fees</w:t>
      </w:r>
    </w:p>
    <w:p w14:paraId="600A6188" w14:textId="77777777" w:rsidR="00ED72A4" w:rsidRDefault="006D1C9E">
      <w:pPr>
        <w:numPr>
          <w:ilvl w:val="0"/>
          <w:numId w:val="16"/>
        </w:numPr>
        <w:tabs>
          <w:tab w:val="left" w:pos="360"/>
          <w:tab w:val="left" w:pos="72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Entry Fees</w:t>
      </w:r>
      <w:r w:rsidR="00ED72A4">
        <w:rPr>
          <w:color w:val="000000"/>
          <w:sz w:val="22"/>
        </w:rPr>
        <w:t>:</w:t>
      </w:r>
    </w:p>
    <w:p w14:paraId="094C75A0" w14:textId="5DEFD44A" w:rsidR="00ED72A4" w:rsidRDefault="006D1C9E">
      <w:pPr>
        <w:ind w:left="360" w:firstLine="348"/>
        <w:rPr>
          <w:color w:val="000000"/>
          <w:sz w:val="22"/>
        </w:rPr>
      </w:pPr>
      <w:r>
        <w:rPr>
          <w:color w:val="000000"/>
          <w:sz w:val="22"/>
        </w:rPr>
        <w:t>Crew</w:t>
      </w:r>
      <w:r w:rsidR="00ED72A4">
        <w:rPr>
          <w:color w:val="000000"/>
          <w:sz w:val="22"/>
        </w:rPr>
        <w:t xml:space="preserve"> </w:t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2A26F3">
        <w:rPr>
          <w:color w:val="000000"/>
          <w:sz w:val="22"/>
        </w:rPr>
        <w:t>1.</w:t>
      </w:r>
      <w:r w:rsidR="0093743B">
        <w:rPr>
          <w:color w:val="000000"/>
          <w:sz w:val="22"/>
        </w:rPr>
        <w:t>3</w:t>
      </w:r>
      <w:r>
        <w:rPr>
          <w:color w:val="000000"/>
          <w:sz w:val="22"/>
        </w:rPr>
        <w:t>00</w:t>
      </w:r>
      <w:r w:rsidR="00F70323">
        <w:rPr>
          <w:color w:val="000000"/>
          <w:sz w:val="22"/>
        </w:rPr>
        <w:t xml:space="preserve"> Euro</w:t>
      </w:r>
      <w:r w:rsidR="00ED72A4">
        <w:rPr>
          <w:color w:val="000000"/>
          <w:sz w:val="22"/>
        </w:rPr>
        <w:t xml:space="preserve">/ </w:t>
      </w:r>
      <w:r w:rsidR="0093743B">
        <w:rPr>
          <w:color w:val="000000"/>
          <w:sz w:val="22"/>
        </w:rPr>
        <w:t>4</w:t>
      </w:r>
      <w:r w:rsidR="00ED72A4">
        <w:rPr>
          <w:color w:val="000000"/>
          <w:sz w:val="22"/>
        </w:rPr>
        <w:t xml:space="preserve"> </w:t>
      </w:r>
      <w:r w:rsidR="00F70323">
        <w:rPr>
          <w:color w:val="000000"/>
          <w:sz w:val="22"/>
        </w:rPr>
        <w:t>people</w:t>
      </w:r>
    </w:p>
    <w:p w14:paraId="55493F16" w14:textId="3602D840" w:rsidR="00F70323" w:rsidRDefault="00F70323">
      <w:pPr>
        <w:ind w:left="360" w:firstLine="348"/>
        <w:rPr>
          <w:color w:val="000000"/>
          <w:sz w:val="22"/>
        </w:rPr>
      </w:pPr>
      <w:r>
        <w:rPr>
          <w:color w:val="000000"/>
          <w:sz w:val="22"/>
        </w:rPr>
        <w:t>Additional Person</w:t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ED72A4">
        <w:rPr>
          <w:color w:val="000000"/>
          <w:sz w:val="22"/>
        </w:rPr>
        <w:tab/>
      </w:r>
      <w:r w:rsidR="0093743B">
        <w:rPr>
          <w:color w:val="000000"/>
          <w:sz w:val="22"/>
        </w:rPr>
        <w:t>100</w:t>
      </w:r>
      <w:r w:rsidR="00FA69AF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Euro</w:t>
      </w:r>
    </w:p>
    <w:p w14:paraId="7605FF2A" w14:textId="77777777" w:rsidR="00ED72A4" w:rsidRDefault="00ED72A4">
      <w:pPr>
        <w:ind w:left="360" w:firstLine="348"/>
        <w:rPr>
          <w:color w:val="000000"/>
          <w:sz w:val="20"/>
        </w:rPr>
      </w:pPr>
      <w:r>
        <w:rPr>
          <w:color w:val="000000"/>
          <w:sz w:val="22"/>
        </w:rPr>
        <w:t xml:space="preserve">   </w:t>
      </w:r>
    </w:p>
    <w:p w14:paraId="5F1AD5BB" w14:textId="77777777" w:rsidR="00ED72A4" w:rsidRDefault="00ED72A4">
      <w:pPr>
        <w:tabs>
          <w:tab w:val="left" w:pos="360"/>
          <w:tab w:val="left" w:pos="720"/>
        </w:tabs>
        <w:ind w:left="360"/>
        <w:rPr>
          <w:color w:val="000000"/>
          <w:sz w:val="20"/>
          <w:szCs w:val="22"/>
        </w:rPr>
      </w:pPr>
      <w:r>
        <w:rPr>
          <w:color w:val="000000"/>
          <w:sz w:val="20"/>
        </w:rPr>
        <w:t xml:space="preserve">8.2 </w:t>
      </w:r>
      <w:r w:rsidR="00F70323">
        <w:rPr>
          <w:color w:val="000000"/>
          <w:sz w:val="20"/>
        </w:rPr>
        <w:t>Hotels (informational data)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</w:t>
      </w:r>
    </w:p>
    <w:p w14:paraId="2386614B" w14:textId="77777777" w:rsidR="00ED72A4" w:rsidRDefault="00F70323" w:rsidP="00F70323">
      <w:pPr>
        <w:tabs>
          <w:tab w:val="left" w:pos="360"/>
          <w:tab w:val="left" w:pos="720"/>
        </w:tabs>
        <w:ind w:left="360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- 4 star hotel:</w:t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  <w:r w:rsidR="00ED72A4">
        <w:rPr>
          <w:color w:val="000000"/>
          <w:sz w:val="20"/>
          <w:szCs w:val="22"/>
        </w:rPr>
        <w:tab/>
      </w:r>
    </w:p>
    <w:p w14:paraId="754F4579" w14:textId="28769D27" w:rsidR="00ED72A4" w:rsidRPr="003F759D" w:rsidRDefault="00ED72A4">
      <w:p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 w:rsidRPr="003F759D">
        <w:rPr>
          <w:color w:val="000000"/>
          <w:sz w:val="20"/>
          <w:szCs w:val="22"/>
          <w:lang w:val="en-US"/>
        </w:rPr>
        <w:tab/>
        <w:t xml:space="preserve">1 </w:t>
      </w:r>
      <w:r w:rsidR="00F70323" w:rsidRPr="003F759D">
        <w:rPr>
          <w:color w:val="000000"/>
          <w:sz w:val="20"/>
          <w:szCs w:val="22"/>
          <w:lang w:val="en-US"/>
        </w:rPr>
        <w:t xml:space="preserve">place in double room with breakfast                   </w:t>
      </w:r>
      <w:r w:rsidRPr="003F759D">
        <w:rPr>
          <w:color w:val="000000"/>
          <w:sz w:val="20"/>
          <w:szCs w:val="22"/>
          <w:lang w:val="en-US"/>
        </w:rPr>
        <w:tab/>
      </w:r>
      <w:r w:rsidR="00976C16">
        <w:rPr>
          <w:color w:val="000000"/>
          <w:sz w:val="20"/>
          <w:szCs w:val="22"/>
          <w:lang w:val="en-US"/>
        </w:rPr>
        <w:t>82,00-115,00</w:t>
      </w:r>
      <w:r w:rsidR="00F70323" w:rsidRPr="003F759D">
        <w:rPr>
          <w:color w:val="000000"/>
          <w:sz w:val="20"/>
          <w:szCs w:val="22"/>
          <w:lang w:val="en-US"/>
        </w:rPr>
        <w:t xml:space="preserve"> EUR</w:t>
      </w:r>
      <w:r w:rsidRPr="003F759D">
        <w:rPr>
          <w:color w:val="000000"/>
          <w:sz w:val="20"/>
          <w:lang w:val="en-US"/>
        </w:rPr>
        <w:tab/>
      </w:r>
    </w:p>
    <w:p w14:paraId="7D291AE1" w14:textId="77777777" w:rsidR="00ED72A4" w:rsidRPr="003F759D" w:rsidRDefault="00ED72A4">
      <w:p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 w:rsidRPr="003F759D">
        <w:rPr>
          <w:color w:val="000000"/>
          <w:sz w:val="20"/>
          <w:lang w:val="en-US"/>
        </w:rPr>
        <w:tab/>
        <w:t>-</w:t>
      </w:r>
      <w:r w:rsidR="00F70323" w:rsidRPr="003F759D">
        <w:rPr>
          <w:color w:val="000000"/>
          <w:sz w:val="20"/>
          <w:lang w:val="en-US"/>
        </w:rPr>
        <w:t xml:space="preserve"> 3 star hotel:</w:t>
      </w:r>
    </w:p>
    <w:p w14:paraId="2CF9278B" w14:textId="657062E0" w:rsidR="00ED72A4" w:rsidRPr="003F759D" w:rsidRDefault="00ED72A4">
      <w:p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 w:rsidRPr="003F759D">
        <w:rPr>
          <w:color w:val="000000"/>
          <w:sz w:val="20"/>
          <w:lang w:val="en-US"/>
        </w:rPr>
        <w:tab/>
      </w:r>
      <w:r w:rsidR="00F70323" w:rsidRPr="003F759D">
        <w:rPr>
          <w:color w:val="000000"/>
          <w:sz w:val="20"/>
          <w:szCs w:val="22"/>
          <w:lang w:val="en-US"/>
        </w:rPr>
        <w:t>1 place in double room with breakfast</w:t>
      </w:r>
      <w:r w:rsidRPr="003F759D">
        <w:rPr>
          <w:color w:val="000000"/>
          <w:sz w:val="20"/>
          <w:lang w:val="en-US"/>
        </w:rPr>
        <w:tab/>
      </w:r>
      <w:r w:rsidR="00F70323" w:rsidRPr="003F759D">
        <w:rPr>
          <w:color w:val="000000"/>
          <w:sz w:val="20"/>
          <w:lang w:val="en-US"/>
        </w:rPr>
        <w:t xml:space="preserve">                            </w:t>
      </w:r>
      <w:r w:rsidR="00976C16">
        <w:rPr>
          <w:color w:val="000000"/>
          <w:sz w:val="20"/>
          <w:lang w:val="en-US"/>
        </w:rPr>
        <w:t>60,00-90,00</w:t>
      </w:r>
      <w:r w:rsidR="00F70323" w:rsidRPr="003F759D">
        <w:rPr>
          <w:color w:val="000000"/>
          <w:sz w:val="20"/>
          <w:lang w:val="en-US"/>
        </w:rPr>
        <w:t xml:space="preserve"> EUR</w:t>
      </w:r>
      <w:r w:rsidRPr="003F759D">
        <w:rPr>
          <w:color w:val="000000"/>
          <w:sz w:val="20"/>
          <w:lang w:val="en-US"/>
        </w:rPr>
        <w:tab/>
      </w:r>
    </w:p>
    <w:p w14:paraId="50720B77" w14:textId="1A6DC087" w:rsidR="00ED72A4" w:rsidRDefault="00ED72A4" w:rsidP="00976C16">
      <w:p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 w:rsidRPr="003F759D">
        <w:rPr>
          <w:color w:val="000000"/>
          <w:sz w:val="20"/>
          <w:lang w:val="en-US"/>
        </w:rPr>
        <w:tab/>
      </w:r>
    </w:p>
    <w:p w14:paraId="7F7FA9F2" w14:textId="2817D95D" w:rsidR="00976C16" w:rsidRPr="00976C16" w:rsidRDefault="00976C16" w:rsidP="00976C16">
      <w:pPr>
        <w:pStyle w:val="Prrafodelista"/>
        <w:numPr>
          <w:ilvl w:val="0"/>
          <w:numId w:val="23"/>
        </w:num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>Prices varies every day</w:t>
      </w:r>
    </w:p>
    <w:p w14:paraId="422EB8DC" w14:textId="77777777" w:rsidR="00ED72A4" w:rsidRPr="003F759D" w:rsidRDefault="00F70323">
      <w:pPr>
        <w:tabs>
          <w:tab w:val="left" w:pos="0"/>
          <w:tab w:val="left" w:pos="360"/>
        </w:tabs>
        <w:rPr>
          <w:color w:val="000000"/>
          <w:sz w:val="20"/>
          <w:lang w:val="en-US"/>
        </w:rPr>
      </w:pPr>
      <w:r w:rsidRPr="003F759D">
        <w:rPr>
          <w:color w:val="000000"/>
          <w:sz w:val="20"/>
          <w:lang w:val="en-US"/>
        </w:rPr>
        <w:tab/>
      </w:r>
    </w:p>
    <w:p w14:paraId="0629F633" w14:textId="681D6EE5" w:rsidR="00ED72A4" w:rsidRPr="003F759D" w:rsidRDefault="00F70323" w:rsidP="00976C16">
      <w:pPr>
        <w:tabs>
          <w:tab w:val="left" w:pos="0"/>
          <w:tab w:val="left" w:pos="360"/>
        </w:tabs>
        <w:rPr>
          <w:color w:val="000000"/>
          <w:sz w:val="22"/>
          <w:szCs w:val="22"/>
          <w:lang w:val="en-US"/>
        </w:rPr>
      </w:pPr>
      <w:r w:rsidRPr="003F759D">
        <w:rPr>
          <w:color w:val="000000"/>
          <w:sz w:val="20"/>
          <w:lang w:val="en-US"/>
        </w:rPr>
        <w:tab/>
      </w:r>
    </w:p>
    <w:p w14:paraId="12D6BE40" w14:textId="77777777" w:rsidR="00ED72A4" w:rsidRPr="003F759D" w:rsidRDefault="00ED72A4">
      <w:pPr>
        <w:tabs>
          <w:tab w:val="left" w:pos="0"/>
        </w:tabs>
        <w:rPr>
          <w:color w:val="000000"/>
          <w:sz w:val="22"/>
          <w:szCs w:val="22"/>
          <w:lang w:val="en-US"/>
        </w:rPr>
      </w:pPr>
    </w:p>
    <w:p w14:paraId="534D47CF" w14:textId="77777777" w:rsidR="00F70323" w:rsidRPr="003F759D" w:rsidRDefault="00F70323">
      <w:pPr>
        <w:tabs>
          <w:tab w:val="left" w:pos="0"/>
        </w:tabs>
        <w:rPr>
          <w:color w:val="000000"/>
          <w:sz w:val="22"/>
          <w:szCs w:val="22"/>
          <w:lang w:val="en-US"/>
        </w:rPr>
      </w:pPr>
    </w:p>
    <w:p w14:paraId="56C8B0A2" w14:textId="77777777" w:rsidR="00ED72A4" w:rsidRPr="003F759D" w:rsidRDefault="00ED72A4">
      <w:pPr>
        <w:tabs>
          <w:tab w:val="left" w:pos="0"/>
        </w:tabs>
        <w:rPr>
          <w:color w:val="000000"/>
          <w:sz w:val="22"/>
          <w:szCs w:val="22"/>
          <w:lang w:val="en-US"/>
        </w:rPr>
      </w:pPr>
    </w:p>
    <w:p w14:paraId="6C2D07EC" w14:textId="77777777" w:rsidR="00ED72A4" w:rsidRPr="00BA1DC8" w:rsidRDefault="00F70323" w:rsidP="00F70323">
      <w:pPr>
        <w:numPr>
          <w:ilvl w:val="0"/>
          <w:numId w:val="8"/>
        </w:numPr>
        <w:tabs>
          <w:tab w:val="left" w:pos="0"/>
        </w:tabs>
        <w:rPr>
          <w:b/>
          <w:color w:val="000000"/>
          <w:sz w:val="22"/>
          <w:szCs w:val="22"/>
        </w:rPr>
      </w:pPr>
      <w:r w:rsidRPr="00BA1DC8">
        <w:rPr>
          <w:b/>
          <w:color w:val="000000"/>
          <w:sz w:val="22"/>
          <w:szCs w:val="22"/>
        </w:rPr>
        <w:t xml:space="preserve">CALCULATION OF EXPECTED </w:t>
      </w:r>
      <w:r w:rsidR="00B2179F" w:rsidRPr="00BA1DC8">
        <w:rPr>
          <w:b/>
          <w:color w:val="000000"/>
          <w:sz w:val="22"/>
          <w:szCs w:val="22"/>
        </w:rPr>
        <w:t>INCOME</w:t>
      </w:r>
    </w:p>
    <w:p w14:paraId="1695D71B" w14:textId="77777777" w:rsidR="00F70323" w:rsidRDefault="00F70323" w:rsidP="00F70323">
      <w:pPr>
        <w:tabs>
          <w:tab w:val="left" w:pos="0"/>
        </w:tabs>
        <w:rPr>
          <w:color w:val="000000"/>
          <w:sz w:val="22"/>
          <w:szCs w:val="22"/>
        </w:rPr>
      </w:pPr>
    </w:p>
    <w:p w14:paraId="0D69EFB8" w14:textId="77777777" w:rsidR="00ED72A4" w:rsidRDefault="00ED72A4">
      <w:pPr>
        <w:tabs>
          <w:tab w:val="left" w:pos="100"/>
        </w:tabs>
        <w:ind w:left="100" w:hanging="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9.1 </w:t>
      </w:r>
      <w:r w:rsidR="00B2179F">
        <w:rPr>
          <w:color w:val="000000"/>
          <w:sz w:val="22"/>
          <w:szCs w:val="22"/>
        </w:rPr>
        <w:t>Income</w:t>
      </w:r>
      <w:r w:rsidR="00F70323">
        <w:rPr>
          <w:color w:val="000000"/>
          <w:sz w:val="22"/>
          <w:szCs w:val="22"/>
        </w:rPr>
        <w:t xml:space="preserve"> from regular fees</w:t>
      </w:r>
      <w:r>
        <w:rPr>
          <w:color w:val="000000"/>
          <w:sz w:val="22"/>
          <w:szCs w:val="22"/>
        </w:rPr>
        <w:t>:</w:t>
      </w:r>
    </w:p>
    <w:p w14:paraId="341E0F35" w14:textId="77777777" w:rsidR="00ED72A4" w:rsidRDefault="00F70323">
      <w:pPr>
        <w:numPr>
          <w:ilvl w:val="0"/>
          <w:numId w:val="18"/>
        </w:numPr>
        <w:tabs>
          <w:tab w:val="left" w:pos="360"/>
          <w:tab w:val="left" w:pos="720"/>
        </w:tabs>
        <w:ind w:left="360"/>
        <w:rPr>
          <w:color w:val="000000"/>
          <w:sz w:val="22"/>
        </w:rPr>
      </w:pPr>
      <w:r>
        <w:rPr>
          <w:color w:val="000000"/>
          <w:sz w:val="22"/>
          <w:szCs w:val="22"/>
        </w:rPr>
        <w:t>Entry fees</w:t>
      </w:r>
    </w:p>
    <w:p w14:paraId="003A21ED" w14:textId="4967F135" w:rsidR="00ED72A4" w:rsidRDefault="00ED72A4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* pilot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EC48B4">
        <w:rPr>
          <w:color w:val="000000"/>
          <w:sz w:val="22"/>
        </w:rPr>
        <w:t>9</w:t>
      </w:r>
      <w:r w:rsidR="00976C16">
        <w:rPr>
          <w:color w:val="000000"/>
          <w:sz w:val="22"/>
        </w:rPr>
        <w:t>0</w:t>
      </w:r>
      <w:r>
        <w:rPr>
          <w:color w:val="000000"/>
          <w:sz w:val="22"/>
        </w:rPr>
        <w:t xml:space="preserve"> x </w:t>
      </w:r>
      <w:r w:rsidR="00EC48B4">
        <w:rPr>
          <w:color w:val="000000"/>
          <w:sz w:val="22"/>
        </w:rPr>
        <w:t>7</w:t>
      </w:r>
      <w:r w:rsidR="00F70323">
        <w:rPr>
          <w:color w:val="000000"/>
          <w:sz w:val="22"/>
        </w:rPr>
        <w:t>00</w:t>
      </w:r>
      <w:r>
        <w:rPr>
          <w:color w:val="000000"/>
          <w:sz w:val="22"/>
        </w:rPr>
        <w:t xml:space="preserve"> E</w:t>
      </w:r>
      <w:r w:rsidR="00F50CD7">
        <w:rPr>
          <w:color w:val="000000"/>
          <w:sz w:val="22"/>
        </w:rPr>
        <w:t>UR</w:t>
      </w:r>
      <w:r>
        <w:rPr>
          <w:color w:val="000000"/>
          <w:sz w:val="22"/>
        </w:rPr>
        <w:tab/>
        <w:t xml:space="preserve">=  </w:t>
      </w:r>
      <w:r w:rsidR="00EC48B4">
        <w:rPr>
          <w:color w:val="000000"/>
          <w:sz w:val="22"/>
        </w:rPr>
        <w:t xml:space="preserve">              63</w:t>
      </w:r>
      <w:r w:rsidR="00976C16">
        <w:rPr>
          <w:color w:val="000000"/>
          <w:sz w:val="22"/>
        </w:rPr>
        <w:t>.</w:t>
      </w:r>
      <w:r w:rsidR="00F50CD7">
        <w:rPr>
          <w:color w:val="000000"/>
          <w:sz w:val="22"/>
        </w:rPr>
        <w:t>000,00</w:t>
      </w:r>
      <w:r w:rsidR="00F70323">
        <w:rPr>
          <w:color w:val="000000"/>
          <w:sz w:val="22"/>
        </w:rPr>
        <w:t xml:space="preserve"> E</w:t>
      </w:r>
      <w:r w:rsidR="00F50CD7">
        <w:rPr>
          <w:color w:val="000000"/>
          <w:sz w:val="22"/>
        </w:rPr>
        <w:t>UR</w:t>
      </w:r>
    </w:p>
    <w:p w14:paraId="51342104" w14:textId="032AA060" w:rsidR="00ED72A4" w:rsidRPr="003F759D" w:rsidRDefault="00ED72A4">
      <w:pPr>
        <w:ind w:left="720"/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* </w:t>
      </w:r>
      <w:r w:rsidR="00F50CD7" w:rsidRPr="003F759D">
        <w:rPr>
          <w:color w:val="000000"/>
          <w:sz w:val="22"/>
          <w:lang w:val="en-US"/>
        </w:rPr>
        <w:t>additional person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="00976C16">
        <w:rPr>
          <w:color w:val="000000"/>
          <w:sz w:val="22"/>
          <w:lang w:val="en-US"/>
        </w:rPr>
        <w:t>50</w:t>
      </w:r>
      <w:r w:rsidRPr="003F759D">
        <w:rPr>
          <w:color w:val="000000"/>
          <w:sz w:val="22"/>
          <w:lang w:val="en-US"/>
        </w:rPr>
        <w:t xml:space="preserve"> x </w:t>
      </w:r>
      <w:r w:rsidR="00A23BA4">
        <w:rPr>
          <w:color w:val="000000"/>
          <w:sz w:val="22"/>
          <w:lang w:val="en-US"/>
        </w:rPr>
        <w:t>1</w:t>
      </w:r>
      <w:r w:rsidR="00976C16">
        <w:rPr>
          <w:color w:val="000000"/>
          <w:sz w:val="22"/>
          <w:lang w:val="en-US"/>
        </w:rPr>
        <w:t>0</w:t>
      </w:r>
      <w:r w:rsidRPr="003F759D">
        <w:rPr>
          <w:color w:val="000000"/>
          <w:sz w:val="22"/>
          <w:lang w:val="en-US"/>
        </w:rPr>
        <w:t>0 E</w:t>
      </w:r>
      <w:r w:rsidR="00F50CD7" w:rsidRPr="003F759D">
        <w:rPr>
          <w:color w:val="000000"/>
          <w:sz w:val="22"/>
          <w:lang w:val="en-US"/>
        </w:rPr>
        <w:t>UR</w:t>
      </w:r>
      <w:r w:rsidR="00F50CD7" w:rsidRPr="003F759D">
        <w:rPr>
          <w:color w:val="000000"/>
          <w:sz w:val="22"/>
          <w:lang w:val="en-US"/>
        </w:rPr>
        <w:tab/>
        <w:t xml:space="preserve">=    </w:t>
      </w:r>
      <w:r w:rsidR="00D95E28">
        <w:rPr>
          <w:color w:val="000000"/>
          <w:sz w:val="22"/>
          <w:lang w:val="en-US"/>
        </w:rPr>
        <w:t xml:space="preserve">            </w:t>
      </w:r>
      <w:r w:rsidR="00A23BA4">
        <w:rPr>
          <w:color w:val="000000"/>
          <w:sz w:val="22"/>
          <w:lang w:val="en-US"/>
        </w:rPr>
        <w:t xml:space="preserve"> </w:t>
      </w:r>
      <w:r w:rsidR="008062C5">
        <w:rPr>
          <w:color w:val="000000"/>
          <w:sz w:val="22"/>
          <w:lang w:val="en-US"/>
        </w:rPr>
        <w:t xml:space="preserve"> </w:t>
      </w:r>
      <w:r w:rsidR="00976C16">
        <w:rPr>
          <w:color w:val="000000"/>
          <w:sz w:val="22"/>
          <w:lang w:val="en-US"/>
        </w:rPr>
        <w:t>5.000</w:t>
      </w:r>
      <w:r w:rsidR="00F50CD7" w:rsidRPr="003F759D">
        <w:rPr>
          <w:color w:val="000000"/>
          <w:sz w:val="22"/>
          <w:lang w:val="en-US"/>
        </w:rPr>
        <w:t>,00</w:t>
      </w:r>
      <w:r w:rsidRPr="003F759D">
        <w:rPr>
          <w:color w:val="000000"/>
          <w:sz w:val="22"/>
          <w:lang w:val="en-US"/>
        </w:rPr>
        <w:t xml:space="preserve"> E</w:t>
      </w:r>
      <w:r w:rsidR="00F50CD7" w:rsidRPr="003F759D">
        <w:rPr>
          <w:color w:val="000000"/>
          <w:sz w:val="22"/>
          <w:lang w:val="en-US"/>
        </w:rPr>
        <w:t>UR</w:t>
      </w:r>
    </w:p>
    <w:p w14:paraId="57E37ED4" w14:textId="22932CCE" w:rsidR="00ED72A4" w:rsidRDefault="00F50CD7">
      <w:pPr>
        <w:rPr>
          <w:color w:val="000000"/>
          <w:sz w:val="22"/>
        </w:rPr>
      </w:pPr>
      <w:r>
        <w:rPr>
          <w:color w:val="000000"/>
          <w:sz w:val="22"/>
        </w:rPr>
        <w:t xml:space="preserve">9.2 T-Shirts sale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</w:t>
      </w:r>
      <w:r w:rsidR="00ED72A4">
        <w:rPr>
          <w:color w:val="000000"/>
          <w:sz w:val="22"/>
        </w:rPr>
        <w:t xml:space="preserve">300 x </w:t>
      </w:r>
      <w:r w:rsidR="008062C5">
        <w:rPr>
          <w:color w:val="000000"/>
          <w:sz w:val="22"/>
        </w:rPr>
        <w:t>6</w:t>
      </w:r>
      <w:r>
        <w:rPr>
          <w:color w:val="000000"/>
          <w:sz w:val="22"/>
        </w:rPr>
        <w:t xml:space="preserve"> EUR  =   </w:t>
      </w:r>
      <w:r w:rsidR="00D95E28">
        <w:rPr>
          <w:color w:val="000000"/>
          <w:sz w:val="22"/>
        </w:rPr>
        <w:t xml:space="preserve">             </w:t>
      </w:r>
      <w:r>
        <w:rPr>
          <w:color w:val="000000"/>
          <w:sz w:val="22"/>
        </w:rPr>
        <w:t xml:space="preserve"> </w:t>
      </w:r>
      <w:r w:rsidR="008062C5">
        <w:rPr>
          <w:color w:val="000000"/>
          <w:sz w:val="22"/>
        </w:rPr>
        <w:t xml:space="preserve">      </w:t>
      </w:r>
      <w:r>
        <w:rPr>
          <w:color w:val="000000"/>
          <w:sz w:val="22"/>
        </w:rPr>
        <w:t>1 </w:t>
      </w:r>
      <w:r w:rsidR="008062C5">
        <w:rPr>
          <w:color w:val="000000"/>
          <w:sz w:val="22"/>
        </w:rPr>
        <w:t>800</w:t>
      </w:r>
      <w:r>
        <w:rPr>
          <w:color w:val="000000"/>
          <w:sz w:val="22"/>
        </w:rPr>
        <w:t>,00 EUR</w:t>
      </w:r>
    </w:p>
    <w:p w14:paraId="4FA4BEE6" w14:textId="5DF4157F" w:rsidR="00042483" w:rsidRDefault="00ED72A4">
      <w:pPr>
        <w:rPr>
          <w:color w:val="000000"/>
          <w:sz w:val="22"/>
        </w:rPr>
      </w:pPr>
      <w:r>
        <w:rPr>
          <w:color w:val="000000"/>
          <w:sz w:val="22"/>
        </w:rPr>
        <w:t>9</w:t>
      </w:r>
      <w:r w:rsidR="00F50CD7">
        <w:rPr>
          <w:color w:val="000000"/>
          <w:sz w:val="22"/>
        </w:rPr>
        <w:t>.3 Phones sponsoring</w:t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</w:r>
      <w:r w:rsidR="00F50CD7">
        <w:rPr>
          <w:color w:val="000000"/>
          <w:sz w:val="22"/>
        </w:rPr>
        <w:tab/>
        <w:t xml:space="preserve">          </w:t>
      </w:r>
      <w:r w:rsidR="00D95E28">
        <w:rPr>
          <w:color w:val="000000"/>
          <w:sz w:val="22"/>
        </w:rPr>
        <w:t xml:space="preserve">           </w:t>
      </w:r>
      <w:r w:rsidR="001D343B">
        <w:rPr>
          <w:color w:val="000000"/>
          <w:sz w:val="22"/>
        </w:rPr>
        <w:t>1.0</w:t>
      </w:r>
      <w:r w:rsidR="00976C16">
        <w:rPr>
          <w:color w:val="000000"/>
          <w:sz w:val="22"/>
        </w:rPr>
        <w:t>00,00</w:t>
      </w:r>
      <w:r w:rsidR="00F50CD7">
        <w:rPr>
          <w:color w:val="000000"/>
          <w:sz w:val="22"/>
        </w:rPr>
        <w:t xml:space="preserve"> EUR</w:t>
      </w:r>
    </w:p>
    <w:p w14:paraId="0F0B0282" w14:textId="77777777" w:rsidR="001D343B" w:rsidRDefault="00042483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Mallorca Balloons passenger flights </w:t>
      </w:r>
      <w:r w:rsidR="00721CFF">
        <w:rPr>
          <w:color w:val="000000"/>
          <w:sz w:val="22"/>
        </w:rPr>
        <w:t>Ticket sellling</w:t>
      </w:r>
      <w:r w:rsidR="001D616D">
        <w:rPr>
          <w:color w:val="000000"/>
          <w:sz w:val="22"/>
        </w:rPr>
        <w:t xml:space="preserve"> </w:t>
      </w:r>
    </w:p>
    <w:p w14:paraId="66E66252" w14:textId="51668AEE" w:rsidR="00042483" w:rsidRDefault="001D343B">
      <w:pPr>
        <w:rPr>
          <w:color w:val="000000"/>
          <w:sz w:val="22"/>
        </w:rPr>
      </w:pPr>
      <w:r>
        <w:rPr>
          <w:color w:val="000000"/>
          <w:sz w:val="22"/>
        </w:rPr>
        <w:t xml:space="preserve">     (1</w:t>
      </w:r>
      <w:r w:rsidR="00A23BA4">
        <w:rPr>
          <w:color w:val="000000"/>
          <w:sz w:val="22"/>
        </w:rPr>
        <w:t>9</w:t>
      </w:r>
      <w:r>
        <w:rPr>
          <w:color w:val="000000"/>
          <w:sz w:val="22"/>
        </w:rPr>
        <w:t>0€/real win 80€*</w:t>
      </w:r>
      <w:r w:rsidR="00EC48B4">
        <w:rPr>
          <w:color w:val="000000"/>
          <w:sz w:val="22"/>
        </w:rPr>
        <w:t>10</w:t>
      </w:r>
      <w:r>
        <w:rPr>
          <w:color w:val="000000"/>
          <w:sz w:val="22"/>
        </w:rPr>
        <w:t>00 )</w:t>
      </w:r>
      <w:r w:rsidR="001D616D">
        <w:rPr>
          <w:color w:val="000000"/>
          <w:sz w:val="22"/>
        </w:rPr>
        <w:t xml:space="preserve">                                 </w:t>
      </w:r>
      <w:r w:rsidR="007B576E">
        <w:rPr>
          <w:color w:val="000000"/>
          <w:sz w:val="22"/>
        </w:rPr>
        <w:t xml:space="preserve">  </w:t>
      </w:r>
      <w:r w:rsidR="00D95E28">
        <w:rPr>
          <w:color w:val="000000"/>
          <w:sz w:val="22"/>
        </w:rPr>
        <w:t xml:space="preserve">          </w:t>
      </w:r>
      <w:r>
        <w:rPr>
          <w:color w:val="000000"/>
          <w:sz w:val="22"/>
        </w:rPr>
        <w:t xml:space="preserve">                                         </w:t>
      </w:r>
      <w:r w:rsidR="00D95E28">
        <w:rPr>
          <w:color w:val="000000"/>
          <w:sz w:val="22"/>
        </w:rPr>
        <w:t xml:space="preserve"> </w:t>
      </w:r>
      <w:r w:rsidR="000646CD">
        <w:rPr>
          <w:color w:val="000000"/>
          <w:sz w:val="22"/>
        </w:rPr>
        <w:t xml:space="preserve">  </w:t>
      </w:r>
      <w:r w:rsidR="00EC48B4">
        <w:rPr>
          <w:color w:val="000000"/>
          <w:sz w:val="22"/>
        </w:rPr>
        <w:t>80</w:t>
      </w:r>
      <w:r w:rsidR="001D616D">
        <w:rPr>
          <w:color w:val="000000"/>
          <w:sz w:val="22"/>
        </w:rPr>
        <w:t>.000</w:t>
      </w:r>
      <w:r w:rsidR="008062C5">
        <w:rPr>
          <w:color w:val="000000"/>
          <w:sz w:val="22"/>
        </w:rPr>
        <w:t>,00</w:t>
      </w:r>
      <w:r w:rsidR="001D616D">
        <w:rPr>
          <w:color w:val="000000"/>
          <w:sz w:val="22"/>
        </w:rPr>
        <w:t xml:space="preserve"> EUR</w:t>
      </w:r>
    </w:p>
    <w:p w14:paraId="3255DB1D" w14:textId="15572592" w:rsidR="001D343B" w:rsidRDefault="001D343B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Parking by the Start place (2*week/10.000 cars)                                                    </w:t>
      </w:r>
      <w:r w:rsidR="008062C5">
        <w:rPr>
          <w:color w:val="000000"/>
          <w:sz w:val="22"/>
        </w:rPr>
        <w:t xml:space="preserve"> </w:t>
      </w:r>
      <w:r>
        <w:rPr>
          <w:color w:val="000000"/>
          <w:sz w:val="22"/>
        </w:rPr>
        <w:t>20.000,00 EUR</w:t>
      </w:r>
    </w:p>
    <w:p w14:paraId="4D857437" w14:textId="3EF8B938" w:rsidR="00ED72A4" w:rsidRDefault="00F50CD7">
      <w:pP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</w:t>
      </w:r>
    </w:p>
    <w:p w14:paraId="13C83CB9" w14:textId="77777777" w:rsidR="00516B74" w:rsidRPr="003F759D" w:rsidRDefault="00516B7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 xml:space="preserve">9.4 </w:t>
      </w:r>
      <w:r w:rsidR="00F50CD7" w:rsidRPr="003F759D">
        <w:rPr>
          <w:color w:val="000000"/>
          <w:sz w:val="22"/>
          <w:lang w:val="en-US"/>
        </w:rPr>
        <w:t>Grants</w:t>
      </w:r>
    </w:p>
    <w:p w14:paraId="03CE376A" w14:textId="2A818F34" w:rsidR="00516B74" w:rsidRPr="003F759D" w:rsidRDefault="00516B7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  <w:t xml:space="preserve">* </w:t>
      </w:r>
      <w:r w:rsidR="00BA1DC8">
        <w:rPr>
          <w:color w:val="000000"/>
          <w:sz w:val="22"/>
          <w:lang w:val="en-US"/>
        </w:rPr>
        <w:t>Main Sponsor</w:t>
      </w:r>
      <w:r w:rsidR="00BA1DC8">
        <w:rPr>
          <w:color w:val="000000"/>
          <w:sz w:val="22"/>
          <w:lang w:val="en-US"/>
        </w:rPr>
        <w:tab/>
      </w:r>
      <w:r w:rsidR="00BA1DC8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  <w:t xml:space="preserve">                 </w:t>
      </w:r>
      <w:r w:rsidR="00976C16">
        <w:rPr>
          <w:color w:val="000000"/>
          <w:sz w:val="22"/>
          <w:lang w:val="en-US"/>
        </w:rPr>
        <w:t xml:space="preserve">  </w:t>
      </w:r>
      <w:r w:rsidR="00B2179F" w:rsidRPr="003F759D">
        <w:rPr>
          <w:color w:val="000000"/>
          <w:sz w:val="22"/>
          <w:lang w:val="en-US"/>
        </w:rPr>
        <w:t xml:space="preserve"> </w:t>
      </w:r>
      <w:r w:rsidR="00D95E28">
        <w:rPr>
          <w:color w:val="000000"/>
          <w:sz w:val="22"/>
          <w:lang w:val="en-US"/>
        </w:rPr>
        <w:t xml:space="preserve">           </w:t>
      </w:r>
      <w:r w:rsidR="00A23BA4">
        <w:rPr>
          <w:color w:val="000000"/>
          <w:sz w:val="22"/>
          <w:lang w:val="en-US"/>
        </w:rPr>
        <w:t>65</w:t>
      </w:r>
      <w:r w:rsidR="00976C16">
        <w:rPr>
          <w:color w:val="000000"/>
          <w:sz w:val="22"/>
          <w:lang w:val="en-US"/>
        </w:rPr>
        <w:t>.000</w:t>
      </w:r>
      <w:r w:rsidR="000726CF">
        <w:rPr>
          <w:color w:val="000000"/>
          <w:sz w:val="22"/>
          <w:lang w:val="en-US"/>
        </w:rPr>
        <w:t>,00</w:t>
      </w:r>
      <w:r w:rsidR="00F50CD7" w:rsidRPr="003F759D">
        <w:rPr>
          <w:color w:val="000000"/>
          <w:sz w:val="22"/>
          <w:lang w:val="en-US"/>
        </w:rPr>
        <w:t xml:space="preserve"> EUR</w:t>
      </w:r>
    </w:p>
    <w:p w14:paraId="19308573" w14:textId="639756E5" w:rsidR="00516B74" w:rsidRDefault="00B2179F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  <w:t xml:space="preserve">* </w:t>
      </w:r>
      <w:r w:rsidR="00BA1DC8">
        <w:rPr>
          <w:color w:val="000000"/>
          <w:sz w:val="22"/>
          <w:lang w:val="en-US"/>
        </w:rPr>
        <w:t>Seconary Sponsor</w:t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  <w:t xml:space="preserve">       </w:t>
      </w:r>
      <w:r w:rsidR="00D95E28">
        <w:rPr>
          <w:color w:val="000000"/>
          <w:sz w:val="22"/>
          <w:lang w:val="en-US"/>
        </w:rPr>
        <w:t xml:space="preserve">           </w:t>
      </w:r>
      <w:r w:rsidR="00976C16">
        <w:rPr>
          <w:color w:val="000000"/>
          <w:sz w:val="22"/>
          <w:lang w:val="en-US"/>
        </w:rPr>
        <w:t>15.000,00</w:t>
      </w:r>
      <w:r w:rsidR="00516B74" w:rsidRPr="003F759D">
        <w:rPr>
          <w:color w:val="000000"/>
          <w:sz w:val="22"/>
          <w:lang w:val="en-US"/>
        </w:rPr>
        <w:t xml:space="preserve"> </w:t>
      </w:r>
      <w:r w:rsidR="00F50CD7" w:rsidRPr="003F759D">
        <w:rPr>
          <w:color w:val="000000"/>
          <w:sz w:val="22"/>
          <w:lang w:val="en-US"/>
        </w:rPr>
        <w:t>EUR</w:t>
      </w:r>
    </w:p>
    <w:p w14:paraId="3FED82A8" w14:textId="50B68C09" w:rsidR="00D95E28" w:rsidRPr="003F759D" w:rsidRDefault="00D95E28">
      <w:pPr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 xml:space="preserve">            *  MALLORCA BALLOONS Sport Club                                                       </w:t>
      </w:r>
      <w:r w:rsidR="00EC48B4">
        <w:rPr>
          <w:color w:val="000000"/>
          <w:sz w:val="22"/>
          <w:lang w:val="en-US"/>
        </w:rPr>
        <w:t>80</w:t>
      </w:r>
      <w:r>
        <w:rPr>
          <w:color w:val="000000"/>
          <w:sz w:val="22"/>
          <w:lang w:val="en-US"/>
        </w:rPr>
        <w:t>.000,00 EUR</w:t>
      </w:r>
    </w:p>
    <w:p w14:paraId="757C3922" w14:textId="127931BE" w:rsidR="00516B74" w:rsidRPr="003F759D" w:rsidRDefault="00516B74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  <w:t xml:space="preserve">* </w:t>
      </w:r>
      <w:r w:rsidR="00B2179F" w:rsidRPr="003F759D">
        <w:rPr>
          <w:color w:val="000000"/>
          <w:sz w:val="22"/>
          <w:lang w:val="en-US"/>
        </w:rPr>
        <w:t>Office of the City</w:t>
      </w:r>
      <w:r w:rsidR="00BA1DC8">
        <w:rPr>
          <w:color w:val="000000"/>
          <w:sz w:val="22"/>
          <w:lang w:val="en-US"/>
        </w:rPr>
        <w:tab/>
      </w:r>
      <w:r w:rsidR="00BA1DC8">
        <w:rPr>
          <w:color w:val="000000"/>
          <w:sz w:val="22"/>
          <w:lang w:val="en-US"/>
        </w:rPr>
        <w:tab/>
      </w:r>
      <w:r w:rsidR="0022741E">
        <w:rPr>
          <w:color w:val="000000"/>
          <w:sz w:val="22"/>
          <w:lang w:val="en-US"/>
        </w:rPr>
        <w:tab/>
      </w:r>
      <w:r w:rsidR="0022741E">
        <w:rPr>
          <w:color w:val="000000"/>
          <w:sz w:val="22"/>
          <w:lang w:val="en-US"/>
        </w:rPr>
        <w:tab/>
      </w:r>
      <w:r w:rsidR="0022741E">
        <w:rPr>
          <w:color w:val="000000"/>
          <w:sz w:val="22"/>
          <w:lang w:val="en-US"/>
        </w:rPr>
        <w:tab/>
        <w:t xml:space="preserve">                   </w:t>
      </w:r>
      <w:r w:rsidR="00976C16">
        <w:rPr>
          <w:color w:val="000000"/>
          <w:sz w:val="22"/>
          <w:lang w:val="en-US"/>
        </w:rPr>
        <w:t xml:space="preserve">  </w:t>
      </w:r>
      <w:r w:rsidR="0022741E">
        <w:rPr>
          <w:color w:val="000000"/>
          <w:sz w:val="22"/>
          <w:lang w:val="en-US"/>
        </w:rPr>
        <w:t xml:space="preserve"> </w:t>
      </w:r>
      <w:r w:rsidR="00D95E28">
        <w:rPr>
          <w:color w:val="000000"/>
          <w:sz w:val="22"/>
          <w:lang w:val="en-US"/>
        </w:rPr>
        <w:t xml:space="preserve">          </w:t>
      </w:r>
      <w:r w:rsidR="00976C16">
        <w:rPr>
          <w:color w:val="000000"/>
          <w:sz w:val="22"/>
          <w:lang w:val="en-US"/>
        </w:rPr>
        <w:t>6.000,00</w:t>
      </w:r>
      <w:r w:rsidRPr="003F759D">
        <w:rPr>
          <w:color w:val="000000"/>
          <w:sz w:val="22"/>
          <w:lang w:val="en-US"/>
        </w:rPr>
        <w:t xml:space="preserve"> </w:t>
      </w:r>
      <w:r w:rsidR="00B2179F" w:rsidRPr="003F759D">
        <w:rPr>
          <w:color w:val="000000"/>
          <w:sz w:val="22"/>
          <w:lang w:val="en-US"/>
        </w:rPr>
        <w:t>EUR</w:t>
      </w:r>
    </w:p>
    <w:p w14:paraId="39A8BB92" w14:textId="28867D40" w:rsidR="00606FC0" w:rsidRDefault="00606FC0">
      <w:pPr>
        <w:rPr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  <w:t xml:space="preserve">* </w:t>
      </w:r>
      <w:r w:rsidR="00B2179F" w:rsidRPr="003F759D">
        <w:rPr>
          <w:color w:val="000000"/>
          <w:sz w:val="22"/>
          <w:lang w:val="en-US"/>
        </w:rPr>
        <w:t>District Authority Office</w:t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</w:r>
      <w:r w:rsidR="00B2179F" w:rsidRPr="003F759D">
        <w:rPr>
          <w:color w:val="000000"/>
          <w:sz w:val="22"/>
          <w:lang w:val="en-US"/>
        </w:rPr>
        <w:tab/>
        <w:t xml:space="preserve">        </w:t>
      </w:r>
      <w:r w:rsidR="00976C16">
        <w:rPr>
          <w:color w:val="000000"/>
          <w:sz w:val="22"/>
          <w:lang w:val="en-US"/>
        </w:rPr>
        <w:t xml:space="preserve"> </w:t>
      </w:r>
      <w:r w:rsidR="00D95E28">
        <w:rPr>
          <w:color w:val="000000"/>
          <w:sz w:val="22"/>
          <w:lang w:val="en-US"/>
        </w:rPr>
        <w:t xml:space="preserve">           </w:t>
      </w:r>
      <w:r w:rsidR="000726CF">
        <w:rPr>
          <w:color w:val="000000"/>
          <w:sz w:val="22"/>
          <w:lang w:val="en-US"/>
        </w:rPr>
        <w:t>6.000,00</w:t>
      </w:r>
      <w:r w:rsidR="00B2179F" w:rsidRPr="003F759D">
        <w:rPr>
          <w:color w:val="000000"/>
          <w:sz w:val="22"/>
          <w:lang w:val="en-US"/>
        </w:rPr>
        <w:t xml:space="preserve"> EUR</w:t>
      </w:r>
    </w:p>
    <w:p w14:paraId="1930B160" w14:textId="60B03969" w:rsidR="003F759D" w:rsidRPr="003F759D" w:rsidRDefault="003F759D">
      <w:pPr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 xml:space="preserve">* </w:t>
      </w:r>
      <w:r>
        <w:rPr>
          <w:color w:val="000000"/>
          <w:sz w:val="22"/>
          <w:lang w:val="en-US"/>
        </w:rPr>
        <w:t>10 smallers sponsors</w:t>
      </w:r>
      <w:r>
        <w:rPr>
          <w:color w:val="000000"/>
          <w:sz w:val="22"/>
          <w:lang w:val="en-US"/>
        </w:rPr>
        <w:tab/>
        <w:t>- partners</w:t>
      </w:r>
      <w:r>
        <w:rPr>
          <w:color w:val="000000"/>
          <w:sz w:val="22"/>
          <w:lang w:val="en-US"/>
        </w:rPr>
        <w:tab/>
      </w:r>
      <w:r>
        <w:rPr>
          <w:color w:val="000000"/>
          <w:sz w:val="22"/>
          <w:lang w:val="en-US"/>
        </w:rPr>
        <w:tab/>
      </w:r>
      <w:r>
        <w:rPr>
          <w:color w:val="000000"/>
          <w:sz w:val="22"/>
          <w:lang w:val="en-US"/>
        </w:rPr>
        <w:tab/>
      </w:r>
      <w:r>
        <w:rPr>
          <w:color w:val="000000"/>
          <w:sz w:val="22"/>
          <w:lang w:val="en-US"/>
        </w:rPr>
        <w:tab/>
        <w:t xml:space="preserve">     </w:t>
      </w:r>
      <w:r w:rsidR="0022741E">
        <w:rPr>
          <w:color w:val="000000"/>
          <w:sz w:val="22"/>
          <w:lang w:val="en-US"/>
        </w:rPr>
        <w:t xml:space="preserve"> </w:t>
      </w:r>
      <w:r w:rsidR="00D95E28">
        <w:rPr>
          <w:color w:val="000000"/>
          <w:sz w:val="22"/>
          <w:lang w:val="en-US"/>
        </w:rPr>
        <w:t xml:space="preserve">             </w:t>
      </w:r>
      <w:r>
        <w:rPr>
          <w:color w:val="000000"/>
          <w:sz w:val="22"/>
          <w:lang w:val="en-US"/>
        </w:rPr>
        <w:t>10</w:t>
      </w:r>
      <w:r w:rsidR="00976C16">
        <w:rPr>
          <w:color w:val="000000"/>
          <w:sz w:val="22"/>
          <w:lang w:val="en-US"/>
        </w:rPr>
        <w:t>.</w:t>
      </w:r>
      <w:r>
        <w:rPr>
          <w:color w:val="000000"/>
          <w:sz w:val="22"/>
          <w:lang w:val="en-US"/>
        </w:rPr>
        <w:t>000,00 EUR</w:t>
      </w:r>
    </w:p>
    <w:p w14:paraId="7C116179" w14:textId="77777777" w:rsidR="00606FC0" w:rsidRPr="003F759D" w:rsidRDefault="00606FC0">
      <w:pPr>
        <w:rPr>
          <w:color w:val="000000"/>
          <w:sz w:val="22"/>
          <w:lang w:val="en-US"/>
        </w:rPr>
      </w:pPr>
    </w:p>
    <w:p w14:paraId="41D5689A" w14:textId="77777777" w:rsidR="00516B74" w:rsidRPr="003F759D" w:rsidRDefault="00516B74">
      <w:pPr>
        <w:rPr>
          <w:b/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</w:r>
    </w:p>
    <w:p w14:paraId="331AA959" w14:textId="2C1D13BA" w:rsidR="00ED72A4" w:rsidRPr="003F759D" w:rsidRDefault="00B2179F" w:rsidP="00B2179F">
      <w:pPr>
        <w:rPr>
          <w:b/>
          <w:color w:val="000000"/>
          <w:sz w:val="22"/>
          <w:lang w:val="en-US"/>
        </w:rPr>
      </w:pPr>
      <w:r w:rsidRPr="003F759D">
        <w:rPr>
          <w:b/>
          <w:color w:val="000000"/>
          <w:sz w:val="22"/>
          <w:lang w:val="en-US"/>
        </w:rPr>
        <w:t xml:space="preserve">                                                                                                       TOTAL:</w:t>
      </w:r>
      <w:r w:rsidR="00516B74" w:rsidRPr="003F759D">
        <w:rPr>
          <w:b/>
          <w:color w:val="000000"/>
          <w:sz w:val="22"/>
          <w:lang w:val="en-US"/>
        </w:rPr>
        <w:t xml:space="preserve">  </w:t>
      </w:r>
      <w:r w:rsidR="001D616D">
        <w:rPr>
          <w:b/>
          <w:color w:val="000000"/>
          <w:sz w:val="22"/>
          <w:lang w:val="en-US"/>
        </w:rPr>
        <w:t>3</w:t>
      </w:r>
      <w:r w:rsidR="008062C5">
        <w:rPr>
          <w:b/>
          <w:color w:val="000000"/>
          <w:sz w:val="22"/>
          <w:lang w:val="en-US"/>
        </w:rPr>
        <w:t>52</w:t>
      </w:r>
      <w:r w:rsidR="000726CF">
        <w:rPr>
          <w:b/>
          <w:color w:val="000000"/>
          <w:sz w:val="22"/>
          <w:lang w:val="en-US"/>
        </w:rPr>
        <w:t>.</w:t>
      </w:r>
      <w:r w:rsidR="008062C5">
        <w:rPr>
          <w:b/>
          <w:color w:val="000000"/>
          <w:sz w:val="22"/>
          <w:lang w:val="en-US"/>
        </w:rPr>
        <w:t>800</w:t>
      </w:r>
      <w:r w:rsidR="000726CF">
        <w:rPr>
          <w:b/>
          <w:color w:val="000000"/>
          <w:sz w:val="22"/>
          <w:lang w:val="en-US"/>
        </w:rPr>
        <w:t>,00</w:t>
      </w:r>
      <w:r w:rsidRPr="003F759D">
        <w:rPr>
          <w:b/>
          <w:color w:val="000000"/>
          <w:sz w:val="22"/>
          <w:lang w:val="en-US"/>
        </w:rPr>
        <w:t xml:space="preserve"> EUR</w:t>
      </w:r>
    </w:p>
    <w:p w14:paraId="20DF8729" w14:textId="77777777" w:rsidR="00ED72A4" w:rsidRPr="003F759D" w:rsidRDefault="00ED72A4">
      <w:pPr>
        <w:ind w:left="720"/>
        <w:rPr>
          <w:b/>
          <w:color w:val="000000"/>
          <w:sz w:val="22"/>
          <w:lang w:val="en-US"/>
        </w:rPr>
      </w:pPr>
    </w:p>
    <w:p w14:paraId="3A5102D7" w14:textId="77777777" w:rsidR="00ED72A4" w:rsidRPr="003F759D" w:rsidRDefault="00ED72A4">
      <w:pPr>
        <w:ind w:left="720"/>
        <w:rPr>
          <w:b/>
          <w:bCs/>
          <w:color w:val="000000"/>
          <w:sz w:val="22"/>
          <w:lang w:val="en-US"/>
        </w:rPr>
      </w:pP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  <w:r w:rsidRPr="003F759D">
        <w:rPr>
          <w:color w:val="000000"/>
          <w:sz w:val="22"/>
          <w:lang w:val="en-US"/>
        </w:rPr>
        <w:tab/>
      </w:r>
    </w:p>
    <w:p w14:paraId="50E6CEDE" w14:textId="77777777" w:rsidR="00ED72A4" w:rsidRPr="003F759D" w:rsidRDefault="00ED72A4">
      <w:pPr>
        <w:ind w:left="4956"/>
        <w:rPr>
          <w:b/>
          <w:bCs/>
          <w:color w:val="000000"/>
          <w:sz w:val="22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 xml:space="preserve">       </w:t>
      </w:r>
    </w:p>
    <w:p w14:paraId="419AEF8B" w14:textId="77777777" w:rsidR="00ED72A4" w:rsidRPr="003F759D" w:rsidRDefault="00ED72A4">
      <w:pPr>
        <w:ind w:left="4956"/>
        <w:rPr>
          <w:b/>
          <w:bCs/>
          <w:color w:val="000000"/>
          <w:sz w:val="22"/>
          <w:lang w:val="en-US"/>
        </w:rPr>
      </w:pPr>
    </w:p>
    <w:p w14:paraId="6FE4799D" w14:textId="77777777" w:rsidR="00ED72A4" w:rsidRPr="003F759D" w:rsidRDefault="00ED72A4">
      <w:pPr>
        <w:ind w:left="4956"/>
        <w:rPr>
          <w:color w:val="000000"/>
          <w:lang w:val="en-US"/>
        </w:rPr>
      </w:pPr>
      <w:r w:rsidRPr="003F759D">
        <w:rPr>
          <w:b/>
          <w:bCs/>
          <w:color w:val="000000"/>
          <w:sz w:val="22"/>
          <w:lang w:val="en-US"/>
        </w:rPr>
        <w:tab/>
      </w:r>
    </w:p>
    <w:p w14:paraId="2B1A7F3C" w14:textId="77777777" w:rsidR="00ED72A4" w:rsidRPr="003F759D" w:rsidRDefault="00B2179F">
      <w:pPr>
        <w:pStyle w:val="Ttulo5"/>
        <w:rPr>
          <w:color w:val="000000"/>
          <w:lang w:val="en-US"/>
        </w:rPr>
      </w:pPr>
      <w:r w:rsidRPr="003F759D">
        <w:rPr>
          <w:color w:val="000000"/>
          <w:lang w:val="en-US"/>
        </w:rPr>
        <w:t>10. Account</w:t>
      </w:r>
    </w:p>
    <w:p w14:paraId="328FFCBC" w14:textId="77777777" w:rsidR="00ED72A4" w:rsidRPr="003F759D" w:rsidRDefault="00516B74" w:rsidP="00516B74">
      <w:pPr>
        <w:tabs>
          <w:tab w:val="left" w:pos="1384"/>
        </w:tabs>
        <w:rPr>
          <w:color w:val="000000"/>
          <w:lang w:val="en-US"/>
        </w:rPr>
      </w:pPr>
      <w:r w:rsidRPr="003F759D">
        <w:rPr>
          <w:color w:val="000000"/>
          <w:lang w:val="en-US"/>
        </w:rPr>
        <w:t xml:space="preserve"> </w:t>
      </w:r>
    </w:p>
    <w:p w14:paraId="58DF8D44" w14:textId="58DCB592" w:rsidR="00ED72A4" w:rsidRPr="003F759D" w:rsidRDefault="00B2179F">
      <w:pPr>
        <w:rPr>
          <w:color w:val="000000"/>
          <w:lang w:val="en-US"/>
        </w:rPr>
      </w:pPr>
      <w:r w:rsidRPr="003F759D">
        <w:rPr>
          <w:color w:val="000000"/>
          <w:lang w:val="en-US"/>
        </w:rPr>
        <w:t>Income</w:t>
      </w:r>
      <w:r w:rsidR="00814587" w:rsidRPr="003F759D">
        <w:rPr>
          <w:color w:val="000000"/>
          <w:lang w:val="en-US"/>
        </w:rPr>
        <w:t xml:space="preserve">: </w:t>
      </w:r>
      <w:r w:rsidR="00D95E28">
        <w:rPr>
          <w:b/>
          <w:color w:val="000000"/>
          <w:sz w:val="22"/>
          <w:lang w:val="en-US"/>
        </w:rPr>
        <w:t>3</w:t>
      </w:r>
      <w:r w:rsidR="008062C5">
        <w:rPr>
          <w:b/>
          <w:color w:val="000000"/>
          <w:sz w:val="22"/>
          <w:lang w:val="en-US"/>
        </w:rPr>
        <w:t>52</w:t>
      </w:r>
      <w:r w:rsidR="000726CF">
        <w:rPr>
          <w:b/>
          <w:color w:val="000000"/>
          <w:sz w:val="22"/>
          <w:lang w:val="en-US"/>
        </w:rPr>
        <w:t>.</w:t>
      </w:r>
      <w:r w:rsidR="008062C5">
        <w:rPr>
          <w:b/>
          <w:color w:val="000000"/>
          <w:sz w:val="22"/>
          <w:lang w:val="en-US"/>
        </w:rPr>
        <w:t>800</w:t>
      </w:r>
      <w:r w:rsidR="000726CF">
        <w:rPr>
          <w:b/>
          <w:color w:val="000000"/>
          <w:sz w:val="22"/>
          <w:lang w:val="en-US"/>
        </w:rPr>
        <w:t>,00</w:t>
      </w:r>
      <w:r w:rsidR="000726CF" w:rsidRPr="003F759D">
        <w:rPr>
          <w:b/>
          <w:color w:val="000000"/>
          <w:sz w:val="22"/>
          <w:lang w:val="en-US"/>
        </w:rPr>
        <w:t xml:space="preserve"> EUR</w:t>
      </w:r>
    </w:p>
    <w:p w14:paraId="133B42CC" w14:textId="705010E5" w:rsidR="00ED72A4" w:rsidRPr="0022741E" w:rsidRDefault="00814587">
      <w:pPr>
        <w:rPr>
          <w:b/>
          <w:color w:val="000000"/>
          <w:sz w:val="22"/>
          <w:szCs w:val="22"/>
          <w:lang w:val="en-US"/>
        </w:rPr>
      </w:pPr>
      <w:r w:rsidRPr="003F759D">
        <w:rPr>
          <w:color w:val="000000"/>
          <w:lang w:val="en-US"/>
        </w:rPr>
        <w:t xml:space="preserve">Costs: </w:t>
      </w:r>
      <w:r w:rsidR="000726CF">
        <w:rPr>
          <w:color w:val="000000"/>
          <w:lang w:val="en-US"/>
        </w:rPr>
        <w:t xml:space="preserve">   </w:t>
      </w:r>
      <w:r w:rsidR="00D95E28">
        <w:rPr>
          <w:color w:val="000000"/>
          <w:lang w:val="en-US"/>
        </w:rPr>
        <w:t>3</w:t>
      </w:r>
      <w:r w:rsidR="00A23BA4">
        <w:rPr>
          <w:color w:val="000000"/>
          <w:lang w:val="en-US"/>
        </w:rPr>
        <w:t>46</w:t>
      </w:r>
      <w:r w:rsidR="00D95E28">
        <w:rPr>
          <w:color w:val="000000"/>
          <w:lang w:val="en-US"/>
        </w:rPr>
        <w:t>.</w:t>
      </w:r>
      <w:r w:rsidR="00A23BA4">
        <w:rPr>
          <w:color w:val="000000"/>
          <w:lang w:val="en-US"/>
        </w:rPr>
        <w:t>54</w:t>
      </w:r>
      <w:r w:rsidR="00D95E28">
        <w:rPr>
          <w:color w:val="000000"/>
          <w:lang w:val="en-US"/>
        </w:rPr>
        <w:t>2,35</w:t>
      </w:r>
      <w:r w:rsidR="000726CF">
        <w:rPr>
          <w:color w:val="000000"/>
          <w:lang w:val="en-US"/>
        </w:rPr>
        <w:t>€</w:t>
      </w:r>
      <w:r w:rsidRPr="003F759D">
        <w:rPr>
          <w:color w:val="000000"/>
          <w:lang w:val="en-US"/>
        </w:rPr>
        <w:t xml:space="preserve"> EUR</w:t>
      </w:r>
      <w:r w:rsidR="00ED72A4" w:rsidRPr="003F759D">
        <w:rPr>
          <w:color w:val="000000"/>
          <w:lang w:val="en-US"/>
        </w:rPr>
        <w:t xml:space="preserve"> </w:t>
      </w:r>
    </w:p>
    <w:p w14:paraId="637E3E76" w14:textId="77777777" w:rsidR="0022741E" w:rsidRDefault="0022741E">
      <w:pPr>
        <w:rPr>
          <w:b/>
          <w:color w:val="FF0000"/>
        </w:rPr>
      </w:pPr>
    </w:p>
    <w:p w14:paraId="7D2F111A" w14:textId="5200D436" w:rsidR="00ED72A4" w:rsidRPr="0022741E" w:rsidRDefault="0080069D">
      <w:pPr>
        <w:rPr>
          <w:b/>
          <w:color w:val="2F5496" w:themeColor="accent5" w:themeShade="BF"/>
          <w:u w:val="single"/>
        </w:rPr>
      </w:pPr>
      <w:r>
        <w:rPr>
          <w:b/>
          <w:color w:val="2F5496" w:themeColor="accent5" w:themeShade="BF"/>
          <w:u w:val="single"/>
        </w:rPr>
        <w:t xml:space="preserve">Account: + </w:t>
      </w:r>
      <w:r w:rsidR="008062C5">
        <w:rPr>
          <w:b/>
          <w:color w:val="2F5496"/>
          <w:u w:val="single"/>
        </w:rPr>
        <w:t>6.257</w:t>
      </w:r>
      <w:r w:rsidR="000646CD">
        <w:rPr>
          <w:b/>
          <w:color w:val="2F5496"/>
          <w:u w:val="single"/>
        </w:rPr>
        <w:t>,65</w:t>
      </w:r>
      <w:r w:rsidR="0022741E" w:rsidRPr="0022741E">
        <w:rPr>
          <w:b/>
          <w:color w:val="2F5496"/>
          <w:u w:val="single"/>
        </w:rPr>
        <w:t xml:space="preserve"> </w:t>
      </w:r>
      <w:r w:rsidR="00814587" w:rsidRPr="0022741E">
        <w:rPr>
          <w:b/>
          <w:color w:val="2F5496" w:themeColor="accent5" w:themeShade="BF"/>
          <w:u w:val="single"/>
        </w:rPr>
        <w:t>EUR</w:t>
      </w:r>
      <w:r w:rsidR="00ED72A4" w:rsidRPr="0022741E">
        <w:rPr>
          <w:b/>
          <w:color w:val="2F5496" w:themeColor="accent5" w:themeShade="BF"/>
          <w:u w:val="single"/>
        </w:rPr>
        <w:tab/>
      </w:r>
    </w:p>
    <w:sectPr w:rsidR="00ED72A4" w:rsidRPr="0022741E" w:rsidSect="00A40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4CE4" w14:textId="77777777" w:rsidR="00D13E04" w:rsidRDefault="00D13E04" w:rsidP="009834F6">
      <w:r>
        <w:separator/>
      </w:r>
    </w:p>
  </w:endnote>
  <w:endnote w:type="continuationSeparator" w:id="0">
    <w:p w14:paraId="0315CBD9" w14:textId="77777777" w:rsidR="00D13E04" w:rsidRDefault="00D13E04" w:rsidP="0098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ECCE" w14:textId="77777777" w:rsidR="009834F6" w:rsidRDefault="00983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8BB" w14:textId="77777777" w:rsidR="009834F6" w:rsidRDefault="009834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79A9" w14:textId="77777777" w:rsidR="009834F6" w:rsidRDefault="009834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2782" w14:textId="77777777" w:rsidR="00D13E04" w:rsidRDefault="00D13E04" w:rsidP="009834F6">
      <w:r>
        <w:separator/>
      </w:r>
    </w:p>
  </w:footnote>
  <w:footnote w:type="continuationSeparator" w:id="0">
    <w:p w14:paraId="50FA83B9" w14:textId="77777777" w:rsidR="00D13E04" w:rsidRDefault="00D13E04" w:rsidP="0098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A3EE" w14:textId="77777777" w:rsidR="009834F6" w:rsidRDefault="009834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776773"/>
      <w:docPartObj>
        <w:docPartGallery w:val="Watermarks"/>
        <w:docPartUnique/>
      </w:docPartObj>
    </w:sdtPr>
    <w:sdtContent>
      <w:p w14:paraId="5496DFE9" w14:textId="77777777" w:rsidR="009834F6" w:rsidRDefault="00000000">
        <w:pPr>
          <w:pStyle w:val="Encabezado"/>
        </w:pPr>
        <w:r>
          <w:rPr>
            <w:noProof/>
            <w:lang w:val="en-US" w:eastAsia="zh-TW"/>
          </w:rPr>
          <w:pict w14:anchorId="066706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A140" w14:textId="77777777" w:rsidR="009834F6" w:rsidRDefault="009834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0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02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24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4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6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190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12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decimal"/>
      <w:lvlText w:val="%1.%2"/>
      <w:lvlJc w:val="left"/>
      <w:pPr>
        <w:tabs>
          <w:tab w:val="num" w:pos="418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476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534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592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65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824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0000000D"/>
    <w:name w:val="WW8Num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00000011"/>
    <w:multiLevelType w:val="multilevel"/>
    <w:tmpl w:val="00000011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9"/>
      <w:numFmt w:val="decimal"/>
      <w:lvlText w:val="%1.%2"/>
      <w:lvlJc w:val="left"/>
      <w:pPr>
        <w:tabs>
          <w:tab w:val="num" w:pos="0"/>
        </w:tabs>
        <w:ind w:left="129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1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9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880" w:hanging="1440"/>
      </w:pPr>
    </w:lvl>
  </w:abstractNum>
  <w:abstractNum w:abstractNumId="19" w15:restartNumberingAfterBreak="0">
    <w:nsid w:val="00000014"/>
    <w:multiLevelType w:val="singleLevel"/>
    <w:tmpl w:val="00000014"/>
    <w:name w:val="WW8Num3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20" w15:restartNumberingAfterBreak="0">
    <w:nsid w:val="00000015"/>
    <w:multiLevelType w:val="multilevel"/>
    <w:tmpl w:val="00000015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930" w:hanging="57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1" w15:restartNumberingAfterBreak="0">
    <w:nsid w:val="10507A06"/>
    <w:multiLevelType w:val="multilevel"/>
    <w:tmpl w:val="93DE49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36DE2B74"/>
    <w:multiLevelType w:val="hybridMultilevel"/>
    <w:tmpl w:val="B606A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01472">
    <w:abstractNumId w:val="0"/>
  </w:num>
  <w:num w:numId="2" w16cid:durableId="181551811">
    <w:abstractNumId w:val="1"/>
  </w:num>
  <w:num w:numId="3" w16cid:durableId="429397089">
    <w:abstractNumId w:val="2"/>
  </w:num>
  <w:num w:numId="4" w16cid:durableId="3243128">
    <w:abstractNumId w:val="3"/>
  </w:num>
  <w:num w:numId="5" w16cid:durableId="845484168">
    <w:abstractNumId w:val="4"/>
  </w:num>
  <w:num w:numId="6" w16cid:durableId="1513447436">
    <w:abstractNumId w:val="5"/>
  </w:num>
  <w:num w:numId="7" w16cid:durableId="555162590">
    <w:abstractNumId w:val="6"/>
  </w:num>
  <w:num w:numId="8" w16cid:durableId="101805100">
    <w:abstractNumId w:val="7"/>
  </w:num>
  <w:num w:numId="9" w16cid:durableId="2016373199">
    <w:abstractNumId w:val="8"/>
  </w:num>
  <w:num w:numId="10" w16cid:durableId="1377896562">
    <w:abstractNumId w:val="9"/>
  </w:num>
  <w:num w:numId="11" w16cid:durableId="890846537">
    <w:abstractNumId w:val="10"/>
  </w:num>
  <w:num w:numId="12" w16cid:durableId="1372923710">
    <w:abstractNumId w:val="11"/>
  </w:num>
  <w:num w:numId="13" w16cid:durableId="2086301279">
    <w:abstractNumId w:val="12"/>
  </w:num>
  <w:num w:numId="14" w16cid:durableId="155340827">
    <w:abstractNumId w:val="13"/>
  </w:num>
  <w:num w:numId="15" w16cid:durableId="1291017399">
    <w:abstractNumId w:val="14"/>
  </w:num>
  <w:num w:numId="16" w16cid:durableId="1355497352">
    <w:abstractNumId w:val="15"/>
  </w:num>
  <w:num w:numId="17" w16cid:durableId="231744369">
    <w:abstractNumId w:val="16"/>
  </w:num>
  <w:num w:numId="18" w16cid:durableId="1262176448">
    <w:abstractNumId w:val="17"/>
  </w:num>
  <w:num w:numId="19" w16cid:durableId="288632062">
    <w:abstractNumId w:val="18"/>
  </w:num>
  <w:num w:numId="20" w16cid:durableId="2021274803">
    <w:abstractNumId w:val="19"/>
  </w:num>
  <w:num w:numId="21" w16cid:durableId="1375932616">
    <w:abstractNumId w:val="20"/>
  </w:num>
  <w:num w:numId="22" w16cid:durableId="1081486968">
    <w:abstractNumId w:val="21"/>
  </w:num>
  <w:num w:numId="23" w16cid:durableId="6626589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5A"/>
    <w:rsid w:val="0003517A"/>
    <w:rsid w:val="00042483"/>
    <w:rsid w:val="000646CD"/>
    <w:rsid w:val="000726CF"/>
    <w:rsid w:val="0008395A"/>
    <w:rsid w:val="00095E54"/>
    <w:rsid w:val="000A5271"/>
    <w:rsid w:val="000F455C"/>
    <w:rsid w:val="001475DE"/>
    <w:rsid w:val="001D343B"/>
    <w:rsid w:val="001D616D"/>
    <w:rsid w:val="0022741E"/>
    <w:rsid w:val="00241010"/>
    <w:rsid w:val="002627DE"/>
    <w:rsid w:val="002A26F3"/>
    <w:rsid w:val="002F07B6"/>
    <w:rsid w:val="00393DC5"/>
    <w:rsid w:val="003F759D"/>
    <w:rsid w:val="00433D2F"/>
    <w:rsid w:val="00514345"/>
    <w:rsid w:val="00516B74"/>
    <w:rsid w:val="00544701"/>
    <w:rsid w:val="005D018A"/>
    <w:rsid w:val="005E5512"/>
    <w:rsid w:val="00605CB9"/>
    <w:rsid w:val="00606FC0"/>
    <w:rsid w:val="00651589"/>
    <w:rsid w:val="00652B86"/>
    <w:rsid w:val="00682F7D"/>
    <w:rsid w:val="006A6942"/>
    <w:rsid w:val="006D1C9E"/>
    <w:rsid w:val="00721CFF"/>
    <w:rsid w:val="007B576E"/>
    <w:rsid w:val="007B7C03"/>
    <w:rsid w:val="007C294E"/>
    <w:rsid w:val="007F7030"/>
    <w:rsid w:val="0080069D"/>
    <w:rsid w:val="008062C5"/>
    <w:rsid w:val="00814587"/>
    <w:rsid w:val="00891BA8"/>
    <w:rsid w:val="009369D6"/>
    <w:rsid w:val="0093743B"/>
    <w:rsid w:val="00976C16"/>
    <w:rsid w:val="009834F6"/>
    <w:rsid w:val="009C5D52"/>
    <w:rsid w:val="009F3DC7"/>
    <w:rsid w:val="00A23BA4"/>
    <w:rsid w:val="00A40D86"/>
    <w:rsid w:val="00A607CF"/>
    <w:rsid w:val="00B2179F"/>
    <w:rsid w:val="00B717FD"/>
    <w:rsid w:val="00BA1DC8"/>
    <w:rsid w:val="00C9338F"/>
    <w:rsid w:val="00D13E04"/>
    <w:rsid w:val="00D95E28"/>
    <w:rsid w:val="00DA1328"/>
    <w:rsid w:val="00DE40A9"/>
    <w:rsid w:val="00EC48B4"/>
    <w:rsid w:val="00ED72A4"/>
    <w:rsid w:val="00F11E1B"/>
    <w:rsid w:val="00F50CD7"/>
    <w:rsid w:val="00F70323"/>
    <w:rsid w:val="00FA69AF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9AC80"/>
  <w15:docId w15:val="{3B246509-2A5C-4DFD-9743-EBE60B2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eastAsia="Lucida Sans Unicode" w:cs="Tahoma"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ind w:left="5316" w:firstLine="348"/>
      <w:outlineLvl w:val="1"/>
    </w:pPr>
    <w:rPr>
      <w:rFonts w:eastAsia="Lucida Sans Unicode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ind w:left="5664"/>
      <w:outlineLvl w:val="2"/>
    </w:pPr>
    <w:rPr>
      <w:rFonts w:eastAsia="Lucida Sans Unicode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widowControl w:val="0"/>
      <w:ind w:left="5664" w:firstLine="708"/>
      <w:outlineLvl w:val="3"/>
    </w:pPr>
    <w:rPr>
      <w:rFonts w:eastAsia="Lucida Sans Unicode" w:cs="Tahoma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widowControl w:val="0"/>
      <w:outlineLvl w:val="4"/>
    </w:pPr>
    <w:rPr>
      <w:rFonts w:eastAsia="Lucida Sans Unicode" w:cs="Tahoma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outlineLvl w:val="5"/>
    </w:pPr>
    <w:rPr>
      <w:rFonts w:eastAsia="Lucida Sans Unicode" w:cs="Tahoma"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widowControl w:val="0"/>
      <w:pBdr>
        <w:bottom w:val="single" w:sz="4" w:space="3" w:color="000000"/>
      </w:pBdr>
      <w:outlineLvl w:val="6"/>
    </w:pPr>
    <w:rPr>
      <w:rFonts w:eastAsia="Lucida Sans Unicode" w:cs="Tahoma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eastAsia="Lucida Sans Unicode" w:hAnsi="Times New Roman" w:cs="Times New Roman"/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b/>
      <w:sz w:val="24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Sinespaciad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2F07B6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9834F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4F6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9834F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4F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1058</Words>
  <Characters>5819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AEROKLUB WŁOCŁAWSKI</dc:creator>
  <cp:keywords/>
  <cp:lastModifiedBy>Ricardo Aracil</cp:lastModifiedBy>
  <cp:revision>12</cp:revision>
  <cp:lastPrinted>2017-09-14T14:31:00Z</cp:lastPrinted>
  <dcterms:created xsi:type="dcterms:W3CDTF">2017-09-14T14:30:00Z</dcterms:created>
  <dcterms:modified xsi:type="dcterms:W3CDTF">2025-01-09T08:43:00Z</dcterms:modified>
</cp:coreProperties>
</file>